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EC711" w14:textId="77777777" w:rsidR="001B07CA" w:rsidRDefault="001B07CA" w:rsidP="00B1592A">
      <w:pPr>
        <w:spacing w:before="7" w:line="360" w:lineRule="auto"/>
        <w:rPr>
          <w:sz w:val="14"/>
          <w:szCs w:val="14"/>
        </w:rPr>
      </w:pPr>
    </w:p>
    <w:p w14:paraId="08709BA5" w14:textId="77777777" w:rsidR="00EB69E0" w:rsidRDefault="00EB69E0" w:rsidP="00B1592A">
      <w:pPr>
        <w:spacing w:line="360" w:lineRule="auto"/>
        <w:ind w:left="4623" w:right="4287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ACBDC3E" w14:textId="5BC9A070" w:rsidR="00EB69E0" w:rsidRDefault="00A1138E" w:rsidP="00B1592A">
      <w:pPr>
        <w:spacing w:line="360" w:lineRule="auto"/>
        <w:jc w:val="center"/>
        <w:rPr>
          <w:rFonts w:eastAsia="Calibri"/>
          <w:b/>
          <w:sz w:val="24"/>
        </w:rPr>
      </w:pPr>
      <w:r w:rsidRPr="00EB69E0">
        <w:rPr>
          <w:rFonts w:eastAsia="Calibri"/>
          <w:b/>
          <w:sz w:val="24"/>
        </w:rPr>
        <w:t>SURAT KEPUTUSA</w:t>
      </w:r>
      <w:r w:rsidR="00B1592A">
        <w:rPr>
          <w:rFonts w:eastAsia="Calibri"/>
          <w:b/>
          <w:sz w:val="24"/>
        </w:rPr>
        <w:t xml:space="preserve">N </w:t>
      </w:r>
      <w:r w:rsidRPr="00EB69E0">
        <w:rPr>
          <w:rFonts w:eastAsia="Calibri"/>
          <w:b/>
          <w:sz w:val="24"/>
        </w:rPr>
        <w:t>DEWAN PENGURUS PUSA</w:t>
      </w:r>
      <w:r w:rsidR="00EB69E0">
        <w:rPr>
          <w:rFonts w:eastAsia="Calibri"/>
          <w:b/>
          <w:sz w:val="24"/>
        </w:rPr>
        <w:t>T</w:t>
      </w:r>
    </w:p>
    <w:p w14:paraId="19D7A255" w14:textId="69CCFC6E" w:rsidR="001B07CA" w:rsidRPr="00EB69E0" w:rsidRDefault="00A1138E" w:rsidP="00B1592A">
      <w:pPr>
        <w:spacing w:line="360" w:lineRule="auto"/>
        <w:jc w:val="center"/>
        <w:rPr>
          <w:rFonts w:eastAsia="Calibri"/>
          <w:b/>
          <w:sz w:val="24"/>
        </w:rPr>
      </w:pPr>
      <w:r w:rsidRPr="00EB69E0">
        <w:rPr>
          <w:rFonts w:eastAsia="Calibri"/>
          <w:b/>
          <w:sz w:val="24"/>
        </w:rPr>
        <w:t>IKATAN SUPERVISI NASIONAL</w:t>
      </w:r>
    </w:p>
    <w:p w14:paraId="007B517A" w14:textId="5E1F9261" w:rsidR="001B07CA" w:rsidRPr="00B1592A" w:rsidRDefault="00A1138E" w:rsidP="00B1592A">
      <w:pPr>
        <w:jc w:val="center"/>
        <w:rPr>
          <w:rFonts w:eastAsia="Calibri"/>
        </w:rPr>
      </w:pPr>
      <w:proofErr w:type="spellStart"/>
      <w:r w:rsidRPr="00B1592A">
        <w:rPr>
          <w:rFonts w:eastAsia="Calibri"/>
        </w:rPr>
        <w:t>Nomor</w:t>
      </w:r>
      <w:proofErr w:type="spellEnd"/>
      <w:r w:rsidRPr="00B1592A">
        <w:rPr>
          <w:rFonts w:eastAsia="Calibri"/>
        </w:rPr>
        <w:t xml:space="preserve"> : PO. 001/DPP.ISPINASIONAL/19/II/2022</w:t>
      </w:r>
    </w:p>
    <w:p w14:paraId="15F16A73" w14:textId="77777777" w:rsidR="001B07CA" w:rsidRDefault="001B07CA" w:rsidP="00B1592A">
      <w:pPr>
        <w:spacing w:before="3" w:line="360" w:lineRule="auto"/>
        <w:rPr>
          <w:sz w:val="24"/>
          <w:szCs w:val="24"/>
        </w:rPr>
      </w:pPr>
    </w:p>
    <w:p w14:paraId="182FC83C" w14:textId="77FCF3DB" w:rsidR="001B07CA" w:rsidRPr="00EB69E0" w:rsidRDefault="00A1138E" w:rsidP="00B1592A">
      <w:pPr>
        <w:spacing w:line="360" w:lineRule="auto"/>
        <w:jc w:val="center"/>
        <w:rPr>
          <w:rFonts w:eastAsia="Calibri"/>
          <w:b/>
          <w:sz w:val="24"/>
        </w:rPr>
      </w:pPr>
      <w:r w:rsidRPr="00EB69E0">
        <w:rPr>
          <w:rFonts w:eastAsia="Calibri"/>
          <w:b/>
          <w:sz w:val="24"/>
        </w:rPr>
        <w:t>PERATURAN ORGANISASI</w:t>
      </w:r>
    </w:p>
    <w:p w14:paraId="67EF2D6E" w14:textId="77777777" w:rsidR="00181712" w:rsidRDefault="00181712" w:rsidP="00B1592A">
      <w:pPr>
        <w:spacing w:line="360" w:lineRule="auto"/>
        <w:ind w:left="4871" w:right="4540" w:hanging="2"/>
        <w:jc w:val="center"/>
        <w:rPr>
          <w:rFonts w:ascii="Calibri" w:eastAsia="Calibri" w:hAnsi="Calibri" w:cs="Calibri"/>
        </w:rPr>
      </w:pPr>
    </w:p>
    <w:p w14:paraId="596D828F" w14:textId="66E5166A" w:rsidR="00181712" w:rsidRPr="00EB69E0" w:rsidRDefault="00181712" w:rsidP="00B1592A">
      <w:pPr>
        <w:spacing w:line="360" w:lineRule="auto"/>
        <w:jc w:val="center"/>
        <w:rPr>
          <w:rFonts w:eastAsia="Calibri"/>
        </w:rPr>
      </w:pPr>
      <w:proofErr w:type="spellStart"/>
      <w:r w:rsidRPr="00EB69E0">
        <w:rPr>
          <w:rFonts w:eastAsia="Calibri"/>
        </w:rPr>
        <w:t>Tentang</w:t>
      </w:r>
      <w:proofErr w:type="spellEnd"/>
    </w:p>
    <w:p w14:paraId="7D99BE77" w14:textId="77777777" w:rsidR="00181712" w:rsidRDefault="00181712" w:rsidP="00B1592A">
      <w:pPr>
        <w:spacing w:line="360" w:lineRule="auto"/>
        <w:ind w:left="5749" w:right="5419"/>
        <w:jc w:val="center"/>
        <w:rPr>
          <w:rFonts w:ascii="Calibri" w:eastAsia="Calibri" w:hAnsi="Calibri" w:cs="Calibri"/>
        </w:rPr>
      </w:pPr>
    </w:p>
    <w:p w14:paraId="7C2161A9" w14:textId="6C205448" w:rsidR="001B07CA" w:rsidRPr="00EB69E0" w:rsidRDefault="00181712" w:rsidP="00B1592A">
      <w:pPr>
        <w:spacing w:line="360" w:lineRule="auto"/>
        <w:jc w:val="center"/>
        <w:rPr>
          <w:b/>
        </w:rPr>
      </w:pPr>
      <w:r w:rsidRPr="00EB69E0">
        <w:rPr>
          <w:b/>
        </w:rPr>
        <w:t>IURAN DAN KEANGGOTAAN IKATAN SUPERVISI NASIONAL</w:t>
      </w:r>
    </w:p>
    <w:p w14:paraId="2F4E38C8" w14:textId="77777777" w:rsidR="00181712" w:rsidRDefault="00181712" w:rsidP="00B1592A">
      <w:pPr>
        <w:spacing w:before="7" w:line="360" w:lineRule="auto"/>
        <w:jc w:val="center"/>
        <w:rPr>
          <w:sz w:val="24"/>
          <w:szCs w:val="24"/>
        </w:rPr>
      </w:pPr>
    </w:p>
    <w:p w14:paraId="0752DF8F" w14:textId="77777777" w:rsidR="00EB69E0" w:rsidRDefault="00A1138E" w:rsidP="00B1592A">
      <w:pPr>
        <w:spacing w:line="360" w:lineRule="auto"/>
        <w:jc w:val="center"/>
        <w:rPr>
          <w:rFonts w:eastAsia="Calibri"/>
        </w:rPr>
      </w:pPr>
      <w:r w:rsidRPr="00EB69E0">
        <w:rPr>
          <w:rFonts w:eastAsia="Calibri"/>
        </w:rPr>
        <w:t>DENGAN RAHMAT TUHAN YANG MAHA ESA</w:t>
      </w:r>
    </w:p>
    <w:p w14:paraId="27AC959E" w14:textId="11572D58" w:rsidR="001B07CA" w:rsidRPr="00EB69E0" w:rsidRDefault="00A1138E" w:rsidP="00B1592A">
      <w:pPr>
        <w:spacing w:line="360" w:lineRule="auto"/>
        <w:jc w:val="center"/>
        <w:rPr>
          <w:rFonts w:eastAsia="Calibri"/>
        </w:rPr>
      </w:pPr>
      <w:r w:rsidRPr="00EB69E0">
        <w:rPr>
          <w:rFonts w:eastAsia="Calibri"/>
        </w:rPr>
        <w:t>PENGURUS PUSAT IKATAN SUPERVISI NASIONAL</w:t>
      </w:r>
    </w:p>
    <w:p w14:paraId="22F4A6BE" w14:textId="77777777" w:rsidR="001B07CA" w:rsidRDefault="001B07CA" w:rsidP="00B1592A">
      <w:pPr>
        <w:spacing w:before="3" w:line="360" w:lineRule="auto"/>
        <w:rPr>
          <w:sz w:val="24"/>
          <w:szCs w:val="24"/>
        </w:rPr>
      </w:pPr>
    </w:p>
    <w:p w14:paraId="1EAD806C" w14:textId="77777777" w:rsidR="001B07CA" w:rsidRDefault="00A1138E" w:rsidP="00B1592A">
      <w:pPr>
        <w:spacing w:line="360" w:lineRule="auto"/>
        <w:rPr>
          <w:rFonts w:ascii="Calibri" w:eastAsia="Calibri" w:hAnsi="Calibri" w:cs="Calibri"/>
        </w:rPr>
      </w:pPr>
      <w:proofErr w:type="spellStart"/>
      <w:r w:rsidRPr="00B1592A">
        <w:rPr>
          <w:rFonts w:eastAsia="Calibri" w:cs="Open Sans"/>
          <w:b/>
          <w:spacing w:val="1"/>
        </w:rPr>
        <w:t>M</w:t>
      </w:r>
      <w:r w:rsidRPr="00B1592A">
        <w:rPr>
          <w:rFonts w:eastAsia="Calibri" w:cs="Open Sans"/>
          <w:b/>
        </w:rPr>
        <w:t>e</w:t>
      </w:r>
      <w:r w:rsidRPr="00B1592A">
        <w:rPr>
          <w:rFonts w:eastAsia="Calibri" w:cs="Open Sans"/>
          <w:b/>
          <w:spacing w:val="1"/>
        </w:rPr>
        <w:t>n</w:t>
      </w:r>
      <w:r w:rsidRPr="00B1592A">
        <w:rPr>
          <w:rFonts w:eastAsia="Calibri" w:cs="Open Sans"/>
          <w:b/>
          <w:spacing w:val="-1"/>
        </w:rPr>
        <w:t>i</w:t>
      </w:r>
      <w:r w:rsidRPr="00B1592A">
        <w:rPr>
          <w:rFonts w:eastAsia="Calibri" w:cs="Open Sans"/>
          <w:b/>
          <w:spacing w:val="1"/>
        </w:rPr>
        <w:t>mb</w:t>
      </w:r>
      <w:r w:rsidRPr="00B1592A">
        <w:rPr>
          <w:rFonts w:eastAsia="Calibri" w:cs="Open Sans"/>
          <w:b/>
        </w:rPr>
        <w:t>a</w:t>
      </w:r>
      <w:r w:rsidRPr="00B1592A">
        <w:rPr>
          <w:rFonts w:eastAsia="Calibri" w:cs="Open Sans"/>
          <w:b/>
          <w:spacing w:val="1"/>
        </w:rPr>
        <w:t>n</w:t>
      </w:r>
      <w:r w:rsidRPr="00B1592A">
        <w:rPr>
          <w:rFonts w:eastAsia="Calibri" w:cs="Open Sans"/>
          <w:b/>
        </w:rPr>
        <w:t>g</w:t>
      </w:r>
      <w:proofErr w:type="spellEnd"/>
      <w:r w:rsidRPr="00B1592A">
        <w:rPr>
          <w:rFonts w:eastAsia="Calibri" w:cs="Open Sans"/>
          <w:b/>
        </w:rPr>
        <w:t xml:space="preserve">  </w:t>
      </w: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  <w:spacing w:val="20"/>
        </w:rPr>
        <w:t xml:space="preserve"> </w:t>
      </w:r>
      <w:r w:rsidRPr="00B1592A">
        <w:rPr>
          <w:rFonts w:eastAsia="Calibri" w:cs="Open Sans"/>
          <w:b/>
        </w:rPr>
        <w:t>:</w:t>
      </w:r>
    </w:p>
    <w:p w14:paraId="6CB4E8BC" w14:textId="3929DE12" w:rsidR="001B07CA" w:rsidRPr="00B1592A" w:rsidRDefault="00A1138E" w:rsidP="00B1592A">
      <w:pPr>
        <w:pStyle w:val="ListParagraph"/>
        <w:numPr>
          <w:ilvl w:val="0"/>
          <w:numId w:val="3"/>
        </w:numPr>
        <w:spacing w:line="360" w:lineRule="auto"/>
        <w:rPr>
          <w:rFonts w:eastAsia="Calibri"/>
        </w:rPr>
      </w:pPr>
      <w:proofErr w:type="spellStart"/>
      <w:r w:rsidRPr="00B1592A">
        <w:rPr>
          <w:rFonts w:eastAsia="Calibri"/>
        </w:rPr>
        <w:t>Bahwa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untuk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meningkatkan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pelayanan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organisasi</w:t>
      </w:r>
      <w:proofErr w:type="spellEnd"/>
      <w:r w:rsidRPr="00B1592A">
        <w:rPr>
          <w:rFonts w:eastAsia="Calibri"/>
        </w:rPr>
        <w:t xml:space="preserve">, </w:t>
      </w:r>
      <w:proofErr w:type="spellStart"/>
      <w:r w:rsidRPr="00B1592A">
        <w:rPr>
          <w:rFonts w:eastAsia="Calibri"/>
        </w:rPr>
        <w:t>dalam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bidang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informasi</w:t>
      </w:r>
      <w:proofErr w:type="spellEnd"/>
      <w:r w:rsidRPr="00B1592A">
        <w:rPr>
          <w:rFonts w:eastAsia="Calibri"/>
        </w:rPr>
        <w:t xml:space="preserve">, </w:t>
      </w:r>
      <w:proofErr w:type="spellStart"/>
      <w:r w:rsidRPr="00B1592A">
        <w:rPr>
          <w:rFonts w:eastAsia="Calibri"/>
        </w:rPr>
        <w:t>perlindungan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hukum</w:t>
      </w:r>
      <w:proofErr w:type="spellEnd"/>
      <w:r w:rsidRPr="00B1592A">
        <w:rPr>
          <w:rFonts w:eastAsia="Calibri"/>
        </w:rPr>
        <w:t>,</w:t>
      </w:r>
      <w:r w:rsidR="00B1592A"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kepastian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berprofesi</w:t>
      </w:r>
      <w:proofErr w:type="spellEnd"/>
      <w:r w:rsidRPr="00B1592A">
        <w:rPr>
          <w:rFonts w:eastAsia="Calibri"/>
        </w:rPr>
        <w:t xml:space="preserve">, </w:t>
      </w:r>
      <w:proofErr w:type="spellStart"/>
      <w:r w:rsidRPr="00B1592A">
        <w:rPr>
          <w:rFonts w:eastAsia="Calibri"/>
        </w:rPr>
        <w:t>advokasi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teknis</w:t>
      </w:r>
      <w:proofErr w:type="spellEnd"/>
      <w:r w:rsidRPr="00B1592A">
        <w:rPr>
          <w:rFonts w:eastAsia="Calibri"/>
        </w:rPr>
        <w:t xml:space="preserve">, </w:t>
      </w:r>
      <w:proofErr w:type="spellStart"/>
      <w:r w:rsidRPr="00B1592A">
        <w:rPr>
          <w:rFonts w:eastAsia="Calibri"/>
        </w:rPr>
        <w:t>memberikan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pelatihan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kepada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anggota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ketika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menjalankan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praktik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supervisi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perlu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disiapkan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peraturan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organisasi</w:t>
      </w:r>
      <w:proofErr w:type="spellEnd"/>
      <w:r w:rsidRPr="00B1592A">
        <w:rPr>
          <w:rFonts w:eastAsia="Calibri"/>
        </w:rPr>
        <w:t>;</w:t>
      </w:r>
    </w:p>
    <w:p w14:paraId="46388F25" w14:textId="0D978C5E" w:rsidR="001B07CA" w:rsidRPr="00B1592A" w:rsidRDefault="00A1138E" w:rsidP="00B1592A">
      <w:pPr>
        <w:pStyle w:val="ListParagraph"/>
        <w:numPr>
          <w:ilvl w:val="0"/>
          <w:numId w:val="3"/>
        </w:numPr>
        <w:spacing w:line="360" w:lineRule="auto"/>
        <w:rPr>
          <w:rFonts w:eastAsia="Calibri"/>
        </w:rPr>
      </w:pPr>
      <w:proofErr w:type="spellStart"/>
      <w:r w:rsidRPr="00B1592A">
        <w:rPr>
          <w:rFonts w:eastAsia="Calibri"/>
        </w:rPr>
        <w:t>Bahwa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sehubungan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dengan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butir</w:t>
      </w:r>
      <w:proofErr w:type="spellEnd"/>
      <w:r w:rsidRPr="00B1592A">
        <w:rPr>
          <w:rFonts w:eastAsia="Calibri"/>
        </w:rPr>
        <w:t xml:space="preserve"> a di </w:t>
      </w:r>
      <w:proofErr w:type="spellStart"/>
      <w:r w:rsidRPr="00B1592A">
        <w:rPr>
          <w:rFonts w:eastAsia="Calibri"/>
        </w:rPr>
        <w:t>atas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perlu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ditetapkan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Surat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Keputusan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tentang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Peraturan</w:t>
      </w:r>
      <w:proofErr w:type="spellEnd"/>
      <w:r w:rsidR="00B1592A"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Organisasi</w:t>
      </w:r>
      <w:proofErr w:type="spellEnd"/>
      <w:r w:rsidRPr="00B1592A">
        <w:rPr>
          <w:rFonts w:eastAsia="Calibri"/>
        </w:rPr>
        <w:t xml:space="preserve">  </w:t>
      </w:r>
      <w:proofErr w:type="spellStart"/>
      <w:r w:rsidRPr="00B1592A">
        <w:rPr>
          <w:rFonts w:eastAsia="Calibri"/>
        </w:rPr>
        <w:t>Ikatan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Supervisi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Nasional</w:t>
      </w:r>
      <w:proofErr w:type="spellEnd"/>
      <w:r w:rsidRPr="00B1592A">
        <w:rPr>
          <w:rFonts w:eastAsia="Calibri"/>
        </w:rPr>
        <w:t>.</w:t>
      </w:r>
    </w:p>
    <w:p w14:paraId="3E4A1027" w14:textId="77777777" w:rsidR="001B07CA" w:rsidRDefault="001B07CA" w:rsidP="00B1592A">
      <w:pPr>
        <w:spacing w:before="13" w:line="360" w:lineRule="auto"/>
        <w:rPr>
          <w:sz w:val="26"/>
          <w:szCs w:val="26"/>
        </w:rPr>
      </w:pPr>
    </w:p>
    <w:p w14:paraId="3A5A6F5A" w14:textId="77777777" w:rsidR="001B07CA" w:rsidRPr="00B1592A" w:rsidRDefault="00A1138E" w:rsidP="00B1592A">
      <w:pPr>
        <w:rPr>
          <w:rFonts w:eastAsia="Calibri"/>
          <w:b/>
        </w:rPr>
      </w:pPr>
      <w:proofErr w:type="spellStart"/>
      <w:r w:rsidRPr="00B1592A">
        <w:rPr>
          <w:rFonts w:eastAsia="Calibri"/>
          <w:b/>
        </w:rPr>
        <w:t>Mengingat</w:t>
      </w:r>
      <w:proofErr w:type="spellEnd"/>
      <w:r w:rsidRPr="00B1592A">
        <w:rPr>
          <w:rFonts w:eastAsia="Calibri"/>
          <w:b/>
        </w:rPr>
        <w:t xml:space="preserve">           :</w:t>
      </w:r>
    </w:p>
    <w:p w14:paraId="3A6EAF9B" w14:textId="77777777" w:rsidR="001B07CA" w:rsidRPr="00B1592A" w:rsidRDefault="00A1138E" w:rsidP="00B1592A">
      <w:pPr>
        <w:rPr>
          <w:rFonts w:eastAsia="Calibri"/>
        </w:rPr>
      </w:pPr>
      <w:proofErr w:type="spellStart"/>
      <w:r w:rsidRPr="00B1592A">
        <w:rPr>
          <w:rFonts w:eastAsia="Calibri"/>
        </w:rPr>
        <w:t>Anggaran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Dasar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dan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Anggaran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Rumah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Tangga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Ikatan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Supervisi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Nasional</w:t>
      </w:r>
      <w:proofErr w:type="spellEnd"/>
      <w:r w:rsidRPr="00B1592A">
        <w:rPr>
          <w:rFonts w:eastAsia="Calibri"/>
        </w:rPr>
        <w:t>;</w:t>
      </w:r>
    </w:p>
    <w:p w14:paraId="435393F7" w14:textId="77777777" w:rsidR="001B07CA" w:rsidRPr="00B1592A" w:rsidRDefault="001B07CA" w:rsidP="00B1592A"/>
    <w:p w14:paraId="78604F95" w14:textId="77777777" w:rsidR="001B07CA" w:rsidRPr="00B1592A" w:rsidRDefault="00A1138E" w:rsidP="00B1592A">
      <w:pPr>
        <w:rPr>
          <w:rFonts w:eastAsia="Calibri"/>
          <w:b/>
        </w:rPr>
      </w:pPr>
      <w:proofErr w:type="spellStart"/>
      <w:r w:rsidRPr="00B1592A">
        <w:rPr>
          <w:rFonts w:eastAsia="Calibri"/>
          <w:b/>
        </w:rPr>
        <w:t>Memperhatikan</w:t>
      </w:r>
      <w:proofErr w:type="spellEnd"/>
      <w:r w:rsidRPr="00B1592A">
        <w:rPr>
          <w:rFonts w:eastAsia="Calibri"/>
          <w:b/>
        </w:rPr>
        <w:t xml:space="preserve"> :</w:t>
      </w:r>
    </w:p>
    <w:p w14:paraId="21D9F3B4" w14:textId="77777777" w:rsidR="001B07CA" w:rsidRPr="00B1592A" w:rsidRDefault="00A1138E" w:rsidP="00B1592A">
      <w:pPr>
        <w:rPr>
          <w:rFonts w:eastAsia="Calibri"/>
        </w:rPr>
      </w:pPr>
      <w:proofErr w:type="spellStart"/>
      <w:r w:rsidRPr="00B1592A">
        <w:rPr>
          <w:rFonts w:eastAsia="Calibri"/>
        </w:rPr>
        <w:t>Hasil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Rapat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Pimpinan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Nasional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Ikatan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Supervisi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Nasional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pada</w:t>
      </w:r>
      <w:proofErr w:type="spellEnd"/>
      <w:r w:rsidRPr="00B1592A">
        <w:rPr>
          <w:rFonts w:eastAsia="Calibri"/>
        </w:rPr>
        <w:t xml:space="preserve"> </w:t>
      </w:r>
      <w:proofErr w:type="spellStart"/>
      <w:r w:rsidRPr="00B1592A">
        <w:rPr>
          <w:rFonts w:eastAsia="Calibri"/>
        </w:rPr>
        <w:t>tanggal</w:t>
      </w:r>
      <w:proofErr w:type="spellEnd"/>
      <w:r w:rsidRPr="00B1592A">
        <w:rPr>
          <w:rFonts w:eastAsia="Calibri"/>
        </w:rPr>
        <w:t xml:space="preserve"> 19 </w:t>
      </w:r>
      <w:proofErr w:type="spellStart"/>
      <w:r w:rsidRPr="00B1592A">
        <w:rPr>
          <w:rFonts w:eastAsia="Calibri"/>
        </w:rPr>
        <w:t>Februari</w:t>
      </w:r>
      <w:proofErr w:type="spellEnd"/>
      <w:r w:rsidRPr="00B1592A">
        <w:rPr>
          <w:rFonts w:eastAsia="Calibri"/>
        </w:rPr>
        <w:t xml:space="preserve"> 2022 di Semarang.</w:t>
      </w:r>
    </w:p>
    <w:p w14:paraId="4166FB82" w14:textId="77777777" w:rsidR="001B07CA" w:rsidRDefault="001B07CA" w:rsidP="00B1592A">
      <w:pPr>
        <w:spacing w:line="360" w:lineRule="auto"/>
      </w:pPr>
    </w:p>
    <w:p w14:paraId="26CB9022" w14:textId="77777777" w:rsidR="001B07CA" w:rsidRDefault="001B07CA" w:rsidP="00B1592A">
      <w:pPr>
        <w:spacing w:before="7" w:line="360" w:lineRule="auto"/>
        <w:rPr>
          <w:sz w:val="28"/>
          <w:szCs w:val="28"/>
        </w:rPr>
      </w:pPr>
    </w:p>
    <w:p w14:paraId="546C368B" w14:textId="77777777" w:rsidR="00B1592A" w:rsidRDefault="00B1592A" w:rsidP="00B1592A">
      <w:pPr>
        <w:spacing w:before="7" w:line="360" w:lineRule="auto"/>
        <w:rPr>
          <w:sz w:val="28"/>
          <w:szCs w:val="28"/>
        </w:rPr>
      </w:pPr>
    </w:p>
    <w:p w14:paraId="567567E8" w14:textId="77777777" w:rsidR="00B1592A" w:rsidRPr="00B1592A" w:rsidRDefault="00B1592A" w:rsidP="00B1592A"/>
    <w:p w14:paraId="44EF6925" w14:textId="77777777" w:rsidR="00DF4D11" w:rsidRDefault="00DF4D11" w:rsidP="00DF4D11">
      <w:pPr>
        <w:jc w:val="center"/>
        <w:rPr>
          <w:rFonts w:eastAsia="Calibri"/>
          <w:b/>
        </w:rPr>
      </w:pPr>
    </w:p>
    <w:p w14:paraId="6A651D06" w14:textId="77777777" w:rsidR="001B07CA" w:rsidRPr="00DF4D11" w:rsidRDefault="00A1138E" w:rsidP="00DF4D11">
      <w:pPr>
        <w:jc w:val="center"/>
        <w:rPr>
          <w:rFonts w:eastAsia="Calibri"/>
          <w:b/>
        </w:rPr>
      </w:pPr>
      <w:r w:rsidRPr="00DF4D11">
        <w:rPr>
          <w:rFonts w:eastAsia="Calibri"/>
          <w:b/>
        </w:rPr>
        <w:t>MEMUTUSKAN</w:t>
      </w:r>
    </w:p>
    <w:p w14:paraId="4417639E" w14:textId="77777777" w:rsidR="001B07CA" w:rsidRDefault="001B07CA" w:rsidP="00B1592A">
      <w:pPr>
        <w:spacing w:before="13" w:line="360" w:lineRule="auto"/>
        <w:rPr>
          <w:sz w:val="28"/>
          <w:szCs w:val="28"/>
        </w:rPr>
      </w:pPr>
    </w:p>
    <w:p w14:paraId="2FA179DF" w14:textId="77777777" w:rsidR="00DF4D11" w:rsidRDefault="00A1138E" w:rsidP="00DF4D11">
      <w:pPr>
        <w:rPr>
          <w:rFonts w:eastAsia="Calibri"/>
        </w:rPr>
      </w:pPr>
      <w:proofErr w:type="spellStart"/>
      <w:r w:rsidRPr="00DF4D11">
        <w:rPr>
          <w:rFonts w:eastAsia="Calibri"/>
          <w:b/>
        </w:rPr>
        <w:t>Menetapkan</w:t>
      </w:r>
      <w:proofErr w:type="spellEnd"/>
      <w:r w:rsidRPr="00DF4D11">
        <w:rPr>
          <w:rFonts w:eastAsia="Calibri"/>
          <w:b/>
        </w:rPr>
        <w:t xml:space="preserve">        :</w:t>
      </w:r>
      <w:r w:rsidRPr="00DF4D11">
        <w:rPr>
          <w:rFonts w:eastAsia="Calibri"/>
        </w:rPr>
        <w:t xml:space="preserve">  </w:t>
      </w:r>
    </w:p>
    <w:p w14:paraId="50558894" w14:textId="60CD3A26" w:rsidR="001B07CA" w:rsidRPr="00DF4D11" w:rsidRDefault="00A1138E" w:rsidP="00DF4D11">
      <w:pPr>
        <w:rPr>
          <w:rFonts w:eastAsia="Calibri"/>
        </w:rPr>
      </w:pPr>
      <w:proofErr w:type="spellStart"/>
      <w:r w:rsidRPr="00DF4D11">
        <w:rPr>
          <w:rFonts w:eastAsia="Calibri"/>
        </w:rPr>
        <w:t>Keputusan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Dewan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Pengurus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Pusat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Ikatan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Supervisi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Nasional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Nomor</w:t>
      </w:r>
      <w:proofErr w:type="spellEnd"/>
      <w:r w:rsidRPr="00DF4D11">
        <w:rPr>
          <w:rFonts w:eastAsia="Calibri"/>
        </w:rPr>
        <w:t xml:space="preserve">:  PO.  001/DPP.ISPI NASIONAL/19/II/2022 </w:t>
      </w:r>
      <w:proofErr w:type="spellStart"/>
      <w:r w:rsidRPr="00DF4D11">
        <w:rPr>
          <w:rFonts w:eastAsia="Calibri"/>
        </w:rPr>
        <w:t>tentang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Peraturan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Organisasi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Tentang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Iuran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Anggota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Ikatan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Supervisi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Nasional</w:t>
      </w:r>
      <w:proofErr w:type="spellEnd"/>
      <w:r w:rsidRPr="00DF4D11">
        <w:rPr>
          <w:rFonts w:eastAsia="Calibri"/>
        </w:rPr>
        <w:t>.</w:t>
      </w:r>
    </w:p>
    <w:p w14:paraId="7C6569FB" w14:textId="77777777" w:rsidR="001B07CA" w:rsidRPr="00DF4D11" w:rsidRDefault="001B07CA" w:rsidP="00DF4D11"/>
    <w:p w14:paraId="3C3CB15A" w14:textId="77777777" w:rsidR="00DF4D11" w:rsidRDefault="00A1138E" w:rsidP="00DF4D11">
      <w:pPr>
        <w:rPr>
          <w:rFonts w:eastAsia="Calibri"/>
        </w:rPr>
      </w:pPr>
      <w:proofErr w:type="spellStart"/>
      <w:r w:rsidRPr="00DF4D11">
        <w:rPr>
          <w:rFonts w:eastAsia="Calibri"/>
          <w:b/>
        </w:rPr>
        <w:t>Pertama</w:t>
      </w:r>
      <w:proofErr w:type="spellEnd"/>
      <w:r w:rsidRPr="00DF4D11">
        <w:rPr>
          <w:rFonts w:eastAsia="Calibri"/>
          <w:b/>
        </w:rPr>
        <w:t xml:space="preserve">                :</w:t>
      </w:r>
      <w:r w:rsidRPr="00DF4D11">
        <w:rPr>
          <w:rFonts w:eastAsia="Calibri"/>
        </w:rPr>
        <w:t xml:space="preserve"> </w:t>
      </w:r>
    </w:p>
    <w:p w14:paraId="599FC8AE" w14:textId="7F6C9299" w:rsidR="001B07CA" w:rsidRPr="00DF4D11" w:rsidRDefault="00A1138E" w:rsidP="00DF4D11">
      <w:pPr>
        <w:rPr>
          <w:rFonts w:eastAsia="Calibri"/>
        </w:rPr>
      </w:pPr>
      <w:proofErr w:type="spellStart"/>
      <w:r w:rsidRPr="00DF4D11">
        <w:rPr>
          <w:rFonts w:eastAsia="Calibri"/>
        </w:rPr>
        <w:t>Peraturan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Organisasi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tentang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Uang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Registrasi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Keanggotaan</w:t>
      </w:r>
      <w:proofErr w:type="spellEnd"/>
      <w:r w:rsidRPr="00DF4D11">
        <w:rPr>
          <w:rFonts w:eastAsia="Calibri"/>
        </w:rPr>
        <w:t xml:space="preserve">, </w:t>
      </w:r>
      <w:proofErr w:type="spellStart"/>
      <w:r w:rsidRPr="00DF4D11">
        <w:rPr>
          <w:rFonts w:eastAsia="Calibri"/>
        </w:rPr>
        <w:t>Iuran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Anggota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dan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Donasi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lainnya</w:t>
      </w:r>
      <w:proofErr w:type="spellEnd"/>
      <w:r w:rsidRPr="00DF4D11">
        <w:rPr>
          <w:rFonts w:eastAsia="Calibri"/>
        </w:rPr>
        <w:t xml:space="preserve"> yang </w:t>
      </w:r>
      <w:proofErr w:type="spellStart"/>
      <w:r w:rsidRPr="00DF4D11">
        <w:rPr>
          <w:rFonts w:eastAsia="Calibri"/>
        </w:rPr>
        <w:t>diatur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dalam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organisasi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ini</w:t>
      </w:r>
      <w:proofErr w:type="spellEnd"/>
      <w:r w:rsidRPr="00DF4D11">
        <w:rPr>
          <w:rFonts w:eastAsia="Calibri"/>
        </w:rPr>
        <w:t xml:space="preserve">. </w:t>
      </w:r>
      <w:proofErr w:type="spellStart"/>
      <w:r w:rsidRPr="00DF4D11">
        <w:rPr>
          <w:rFonts w:eastAsia="Calibri"/>
        </w:rPr>
        <w:t>Merupakan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pedoman</w:t>
      </w:r>
      <w:proofErr w:type="spellEnd"/>
      <w:r w:rsidRPr="00DF4D11">
        <w:rPr>
          <w:rFonts w:eastAsia="Calibri"/>
        </w:rPr>
        <w:t xml:space="preserve"> yang </w:t>
      </w:r>
      <w:proofErr w:type="spellStart"/>
      <w:r w:rsidRPr="00DF4D11">
        <w:rPr>
          <w:rFonts w:eastAsia="Calibri"/>
        </w:rPr>
        <w:t>harus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dilaksanakan</w:t>
      </w:r>
      <w:proofErr w:type="spellEnd"/>
    </w:p>
    <w:p w14:paraId="61E296D9" w14:textId="77777777" w:rsidR="001B07CA" w:rsidRPr="00DF4D11" w:rsidRDefault="001B07CA" w:rsidP="00DF4D11"/>
    <w:p w14:paraId="0340EDAC" w14:textId="77777777" w:rsidR="00DF4D11" w:rsidRDefault="00A1138E" w:rsidP="00DF4D11">
      <w:pPr>
        <w:rPr>
          <w:rFonts w:eastAsia="Calibri"/>
          <w:b/>
        </w:rPr>
      </w:pPr>
      <w:proofErr w:type="spellStart"/>
      <w:r w:rsidRPr="00DF4D11">
        <w:rPr>
          <w:rFonts w:eastAsia="Calibri"/>
          <w:b/>
        </w:rPr>
        <w:t>Kedua</w:t>
      </w:r>
      <w:proofErr w:type="spellEnd"/>
      <w:r w:rsidRPr="00DF4D11">
        <w:rPr>
          <w:rFonts w:eastAsia="Calibri"/>
          <w:b/>
        </w:rPr>
        <w:t xml:space="preserve">                    :</w:t>
      </w:r>
    </w:p>
    <w:p w14:paraId="4CC1E24A" w14:textId="6CEA9D26" w:rsidR="001B07CA" w:rsidRPr="00DF4D11" w:rsidRDefault="00A1138E" w:rsidP="00DF4D11">
      <w:pPr>
        <w:rPr>
          <w:rFonts w:eastAsia="Calibri"/>
        </w:rPr>
      </w:pPr>
      <w:proofErr w:type="spellStart"/>
      <w:r w:rsidRPr="00DF4D11">
        <w:rPr>
          <w:rFonts w:eastAsia="Calibri"/>
        </w:rPr>
        <w:t>Keputusan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ini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berlaku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semenjak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tanggal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ditetapkan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dan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apabila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terdapat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kekeliruan</w:t>
      </w:r>
      <w:proofErr w:type="spellEnd"/>
      <w:r w:rsidRPr="00DF4D11">
        <w:rPr>
          <w:rFonts w:eastAsia="Calibri"/>
        </w:rPr>
        <w:t xml:space="preserve">  </w:t>
      </w:r>
      <w:proofErr w:type="spellStart"/>
      <w:r w:rsidRPr="00DF4D11">
        <w:rPr>
          <w:rFonts w:eastAsia="Calibri"/>
        </w:rPr>
        <w:t>dalam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penetapan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ini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akan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diperbaiki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sebagaimana</w:t>
      </w:r>
      <w:proofErr w:type="spellEnd"/>
      <w:r w:rsidRPr="00DF4D11">
        <w:rPr>
          <w:rFonts w:eastAsia="Calibri"/>
        </w:rPr>
        <w:t xml:space="preserve"> </w:t>
      </w:r>
      <w:proofErr w:type="spellStart"/>
      <w:r w:rsidRPr="00DF4D11">
        <w:rPr>
          <w:rFonts w:eastAsia="Calibri"/>
        </w:rPr>
        <w:t>mestinya</w:t>
      </w:r>
      <w:proofErr w:type="spellEnd"/>
    </w:p>
    <w:p w14:paraId="45131A75" w14:textId="77777777" w:rsidR="001B07CA" w:rsidRDefault="001B07CA" w:rsidP="00B1592A">
      <w:pPr>
        <w:spacing w:before="5" w:line="360" w:lineRule="auto"/>
        <w:rPr>
          <w:sz w:val="13"/>
          <w:szCs w:val="13"/>
        </w:rPr>
      </w:pPr>
    </w:p>
    <w:p w14:paraId="4701C3CB" w14:textId="6BE64702" w:rsidR="001B07CA" w:rsidRDefault="001B07CA" w:rsidP="00B1592A">
      <w:pPr>
        <w:spacing w:line="360" w:lineRule="auto"/>
      </w:pPr>
    </w:p>
    <w:p w14:paraId="29C12A39" w14:textId="26CE62CC" w:rsidR="001B07CA" w:rsidRPr="0020605C" w:rsidRDefault="00A1138E" w:rsidP="0020605C">
      <w:pPr>
        <w:ind w:left="4320"/>
        <w:rPr>
          <w:rFonts w:eastAsia="Calibri"/>
        </w:rPr>
      </w:pPr>
      <w:proofErr w:type="spellStart"/>
      <w:r w:rsidRPr="0020605C">
        <w:rPr>
          <w:rFonts w:eastAsia="Calibri"/>
        </w:rPr>
        <w:t>Ditetapkan</w:t>
      </w:r>
      <w:proofErr w:type="spellEnd"/>
      <w:r w:rsidRPr="0020605C">
        <w:rPr>
          <w:rFonts w:eastAsia="Calibri"/>
        </w:rPr>
        <w:t xml:space="preserve"> d</w:t>
      </w:r>
      <w:r w:rsidR="0020605C">
        <w:rPr>
          <w:rFonts w:eastAsia="Calibri"/>
        </w:rPr>
        <w:t>i</w:t>
      </w:r>
      <w:r w:rsidR="0020605C">
        <w:rPr>
          <w:rFonts w:eastAsia="Calibri"/>
        </w:rPr>
        <w:tab/>
      </w:r>
      <w:r w:rsidR="0020605C">
        <w:rPr>
          <w:rFonts w:eastAsia="Calibri"/>
        </w:rPr>
        <w:tab/>
      </w:r>
      <w:r w:rsidRPr="0020605C">
        <w:rPr>
          <w:rFonts w:eastAsia="Calibri"/>
        </w:rPr>
        <w:t>:</w:t>
      </w:r>
      <w:r w:rsidR="0020605C">
        <w:rPr>
          <w:rFonts w:eastAsia="Calibri"/>
        </w:rPr>
        <w:tab/>
      </w:r>
      <w:r w:rsidRPr="0020605C">
        <w:rPr>
          <w:rFonts w:eastAsia="Calibri"/>
        </w:rPr>
        <w:t>Semarang</w:t>
      </w:r>
    </w:p>
    <w:p w14:paraId="727DA0A0" w14:textId="6A369D54" w:rsidR="001B07CA" w:rsidRDefault="00A1138E" w:rsidP="0020605C">
      <w:pPr>
        <w:ind w:left="4320"/>
        <w:rPr>
          <w:rFonts w:eastAsia="Calibri"/>
        </w:rPr>
      </w:pPr>
      <w:proofErr w:type="spellStart"/>
      <w:r w:rsidRPr="0020605C">
        <w:rPr>
          <w:rFonts w:eastAsia="Calibri"/>
        </w:rPr>
        <w:t>Pada</w:t>
      </w:r>
      <w:proofErr w:type="spellEnd"/>
      <w:r w:rsidRPr="0020605C">
        <w:rPr>
          <w:rFonts w:eastAsia="Calibri"/>
        </w:rPr>
        <w:t xml:space="preserve"> </w:t>
      </w:r>
      <w:proofErr w:type="spellStart"/>
      <w:r w:rsidRPr="0020605C">
        <w:rPr>
          <w:rFonts w:eastAsia="Calibri"/>
        </w:rPr>
        <w:t>tan</w:t>
      </w:r>
      <w:r w:rsidR="0020605C">
        <w:rPr>
          <w:rFonts w:eastAsia="Calibri"/>
        </w:rPr>
        <w:t>ggal</w:t>
      </w:r>
      <w:proofErr w:type="spellEnd"/>
      <w:r w:rsidR="0020605C">
        <w:rPr>
          <w:rFonts w:eastAsia="Calibri"/>
        </w:rPr>
        <w:tab/>
      </w:r>
      <w:r w:rsidR="0020605C">
        <w:rPr>
          <w:rFonts w:eastAsia="Calibri"/>
        </w:rPr>
        <w:tab/>
      </w:r>
      <w:r w:rsidRPr="0020605C">
        <w:rPr>
          <w:rFonts w:eastAsia="Calibri"/>
        </w:rPr>
        <w:t>:</w:t>
      </w:r>
      <w:r w:rsidR="0020605C">
        <w:rPr>
          <w:rFonts w:eastAsia="Calibri"/>
        </w:rPr>
        <w:tab/>
      </w:r>
      <w:r w:rsidRPr="0020605C">
        <w:rPr>
          <w:rFonts w:eastAsia="Calibri"/>
        </w:rPr>
        <w:t xml:space="preserve">19 </w:t>
      </w:r>
      <w:proofErr w:type="spellStart"/>
      <w:r w:rsidRPr="0020605C">
        <w:rPr>
          <w:rFonts w:eastAsia="Calibri"/>
        </w:rPr>
        <w:t>Februari</w:t>
      </w:r>
      <w:proofErr w:type="spellEnd"/>
      <w:r w:rsidRPr="0020605C">
        <w:rPr>
          <w:rFonts w:eastAsia="Calibri"/>
        </w:rPr>
        <w:t xml:space="preserve"> 2022</w:t>
      </w:r>
    </w:p>
    <w:p w14:paraId="341A3E62" w14:textId="77777777" w:rsidR="00DA2BAA" w:rsidRDefault="00DA2BAA" w:rsidP="0020605C">
      <w:pPr>
        <w:ind w:left="4320"/>
        <w:rPr>
          <w:rFonts w:eastAsia="Calibri"/>
        </w:rPr>
      </w:pPr>
    </w:p>
    <w:p w14:paraId="6DD80998" w14:textId="7C58C391" w:rsidR="00DA2BAA" w:rsidRDefault="00DA2BAA" w:rsidP="0020605C">
      <w:pPr>
        <w:ind w:left="4320"/>
        <w:rPr>
          <w:rFonts w:eastAsia="Calibri"/>
        </w:rPr>
      </w:pPr>
    </w:p>
    <w:p w14:paraId="42921332" w14:textId="7C3EF66F" w:rsidR="00DA2BAA" w:rsidRDefault="00DA2BAA" w:rsidP="0020605C">
      <w:pPr>
        <w:ind w:left="4320"/>
        <w:rPr>
          <w:rFonts w:eastAsia="Calibri"/>
        </w:rPr>
      </w:pPr>
      <w:r>
        <w:rPr>
          <w:noProof/>
        </w:rPr>
        <w:pict w14:anchorId="5A5ED9EA">
          <v:group id="_x0000_s1042" style="position:absolute;left:0;text-align:left;margin-left:119.2pt;margin-top:5.85pt;width:279.5pt;height:68.05pt;z-index:-251635712" coordorigin="5138,9486" coordsize="5590,13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6154;top:9486;width:3672;height:1361">
              <v:imagedata r:id="rId7" o:title=""/>
            </v:shape>
            <v:shape id="_x0000_s1039" type="#_x0000_t75" style="position:absolute;left:5138;top:9513;width:1406;height:828">
              <v:imagedata r:id="rId8" o:title=""/>
            </v:shape>
            <v:shape id="_x0000_s1036" type="#_x0000_t75" style="position:absolute;left:9358;top:9535;width:1370;height:1260">
              <v:imagedata r:id="rId9" o:title=""/>
            </v:shape>
          </v:group>
        </w:pict>
      </w:r>
    </w:p>
    <w:p w14:paraId="78F73FC0" w14:textId="77777777" w:rsidR="00DA2BAA" w:rsidRDefault="00DA2BAA" w:rsidP="0020605C">
      <w:pPr>
        <w:ind w:left="4320"/>
        <w:rPr>
          <w:rFonts w:eastAsia="Calibri"/>
        </w:rPr>
      </w:pPr>
    </w:p>
    <w:p w14:paraId="405599BE" w14:textId="77777777" w:rsidR="00DA2BAA" w:rsidRDefault="00DA2BAA" w:rsidP="0020605C">
      <w:pPr>
        <w:ind w:left="4320"/>
        <w:rPr>
          <w:rFonts w:eastAsia="Calibri"/>
        </w:rPr>
      </w:pPr>
    </w:p>
    <w:p w14:paraId="2EF7E491" w14:textId="77777777" w:rsidR="00DA2BAA" w:rsidRDefault="00DA2BAA" w:rsidP="0020605C">
      <w:pPr>
        <w:ind w:left="4320"/>
        <w:rPr>
          <w:rFonts w:eastAsia="Calibri"/>
        </w:rPr>
      </w:pPr>
    </w:p>
    <w:p w14:paraId="04116CE2" w14:textId="5120A917" w:rsidR="001B07CA" w:rsidRPr="00A021E7" w:rsidRDefault="00A021E7" w:rsidP="00A021E7">
      <w:pPr>
        <w:ind w:left="4320"/>
        <w:rPr>
          <w:rFonts w:eastAsia="Calibri"/>
        </w:rPr>
        <w:sectPr w:rsidR="001B07CA" w:rsidRPr="00A021E7" w:rsidSect="00B1592A">
          <w:headerReference w:type="default" r:id="rId10"/>
          <w:footerReference w:type="default" r:id="rId11"/>
          <w:pgSz w:w="11920" w:h="16840"/>
          <w:pgMar w:top="1440" w:right="1440" w:bottom="1440" w:left="1440" w:header="0" w:footer="1082" w:gutter="0"/>
          <w:cols w:space="720"/>
          <w:docGrid w:linePitch="299"/>
        </w:sect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41C9178" wp14:editId="2B28A3CD">
                <wp:simplePos x="0" y="0"/>
                <wp:positionH relativeFrom="column">
                  <wp:posOffset>-251209</wp:posOffset>
                </wp:positionH>
                <wp:positionV relativeFrom="paragraph">
                  <wp:posOffset>181456</wp:posOffset>
                </wp:positionV>
                <wp:extent cx="5959098" cy="5219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098" cy="521970"/>
                          <a:chOff x="0" y="0"/>
                          <a:chExt cx="5959098" cy="52197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503EF" w14:textId="04FE9EF1" w:rsidR="00DA2BAA" w:rsidRPr="00DA2BAA" w:rsidRDefault="00DA2BAA" w:rsidP="00DA2BAA">
                              <w:pPr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Ir.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Taufik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Kurahman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, S.T., M.T., CSE., IPM., ASEAN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Eng</w:t>
                              </w:r>
                              <w:proofErr w:type="spellEnd"/>
                            </w:p>
                            <w:p w14:paraId="03E6EF63" w14:textId="56D6AED9" w:rsidR="00DA2BAA" w:rsidRPr="00DA2BAA" w:rsidRDefault="00DA2BAA" w:rsidP="00DA2BA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2BAA">
                                <w:rPr>
                                  <w:sz w:val="20"/>
                                </w:rPr>
                                <w:t>KETUA UMUM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9534" y="0"/>
                            <a:ext cx="1899564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C5C5F" w14:textId="77777777" w:rsidR="00DA2BAA" w:rsidRPr="00DA2BAA" w:rsidRDefault="00DA2BAA" w:rsidP="00DA2BAA">
                              <w:pPr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Didik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Parius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Yunianto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, S.T.</w:t>
                              </w:r>
                            </w:p>
                            <w:p w14:paraId="5E545119" w14:textId="0F605D1D" w:rsidR="00DA2BAA" w:rsidRPr="00DA2BAA" w:rsidRDefault="00DA2BAA" w:rsidP="00DA2BA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2BAA">
                                <w:rPr>
                                  <w:sz w:val="20"/>
                                </w:rPr>
                                <w:t>SEKRETARIS JENDRAL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C9178" id="Group 12" o:spid="_x0000_s1026" style="position:absolute;left:0;text-align:left;margin-left:-19.8pt;margin-top:14.3pt;width:469.2pt;height:41.1pt;z-index:251685888" coordsize="59590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33F503EF" w14:textId="04FE9EF1" w:rsidR="00DA2BAA" w:rsidRPr="00DA2BAA" w:rsidRDefault="00DA2BAA" w:rsidP="00DA2BAA">
                        <w:pPr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Ir.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Taufik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Kurahman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, S.T., M.T., CSE., IPM., ASEAN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Eng</w:t>
                        </w:r>
                        <w:proofErr w:type="spellEnd"/>
                      </w:p>
                      <w:p w14:paraId="03E6EF63" w14:textId="56D6AED9" w:rsidR="00DA2BAA" w:rsidRPr="00DA2BAA" w:rsidRDefault="00DA2BAA" w:rsidP="00DA2BAA">
                        <w:pPr>
                          <w:jc w:val="center"/>
                          <w:rPr>
                            <w:sz w:val="20"/>
                          </w:rPr>
                        </w:pPr>
                        <w:r w:rsidRPr="00DA2BAA">
                          <w:rPr>
                            <w:sz w:val="20"/>
                          </w:rPr>
                          <w:t>KETUA UMUM</w:t>
                        </w:r>
                      </w:p>
                    </w:txbxContent>
                  </v:textbox>
                </v:shape>
                <v:shape id="Text Box 2" o:spid="_x0000_s1028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20AC5C5F" w14:textId="77777777" w:rsidR="00DA2BAA" w:rsidRPr="00DA2BAA" w:rsidRDefault="00DA2BAA" w:rsidP="00DA2BAA">
                        <w:pPr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Didik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Parius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Yunianto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, S.T.</w:t>
                        </w:r>
                      </w:p>
                      <w:p w14:paraId="5E545119" w14:textId="0F605D1D" w:rsidR="00DA2BAA" w:rsidRPr="00DA2BAA" w:rsidRDefault="00DA2BAA" w:rsidP="00DA2BAA">
                        <w:pPr>
                          <w:jc w:val="center"/>
                          <w:rPr>
                            <w:sz w:val="20"/>
                          </w:rPr>
                        </w:pPr>
                        <w:r w:rsidRPr="00DA2BAA">
                          <w:rPr>
                            <w:sz w:val="20"/>
                          </w:rPr>
                          <w:t>SEKRETARIS JENDRAL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FA4ED7" w14:textId="77777777" w:rsidR="00FB4109" w:rsidRDefault="00FB4109" w:rsidP="00A021E7">
      <w:pPr>
        <w:rPr>
          <w:rFonts w:eastAsia="Calibri"/>
        </w:rPr>
      </w:pPr>
    </w:p>
    <w:p w14:paraId="4A3C52B2" w14:textId="77777777" w:rsidR="001B07CA" w:rsidRPr="00A021E7" w:rsidRDefault="00A1138E" w:rsidP="00A021E7">
      <w:pPr>
        <w:rPr>
          <w:rFonts w:eastAsia="Calibri"/>
        </w:rPr>
      </w:pPr>
      <w:proofErr w:type="spellStart"/>
      <w:r w:rsidRPr="00A021E7">
        <w:rPr>
          <w:rFonts w:eastAsia="Calibri"/>
        </w:rPr>
        <w:t>Lampiran</w:t>
      </w:r>
      <w:proofErr w:type="spellEnd"/>
      <w:r w:rsidRPr="00A021E7">
        <w:rPr>
          <w:rFonts w:eastAsia="Calibri"/>
        </w:rPr>
        <w:t xml:space="preserve"> SK </w:t>
      </w:r>
      <w:proofErr w:type="spellStart"/>
      <w:r w:rsidRPr="00A021E7">
        <w:rPr>
          <w:rFonts w:eastAsia="Calibri"/>
        </w:rPr>
        <w:t>No</w:t>
      </w:r>
      <w:bookmarkStart w:id="0" w:name="_GoBack"/>
      <w:bookmarkEnd w:id="0"/>
      <w:r w:rsidRPr="00A021E7">
        <w:rPr>
          <w:rFonts w:eastAsia="Calibri"/>
        </w:rPr>
        <w:t>mor</w:t>
      </w:r>
      <w:proofErr w:type="spellEnd"/>
      <w:r w:rsidRPr="00A021E7">
        <w:rPr>
          <w:rFonts w:eastAsia="Calibri"/>
        </w:rPr>
        <w:t xml:space="preserve"> : PO. 001/DPP.ISPI NASIONAL/19/II/2022</w:t>
      </w:r>
    </w:p>
    <w:p w14:paraId="073D535B" w14:textId="6A02A867" w:rsidR="001B07CA" w:rsidRPr="00A021E7" w:rsidRDefault="001B07CA" w:rsidP="00A021E7"/>
    <w:p w14:paraId="56B3719F" w14:textId="3791F802" w:rsidR="001B07CA" w:rsidRDefault="001B07CA" w:rsidP="00B1592A">
      <w:pPr>
        <w:spacing w:line="360" w:lineRule="auto"/>
      </w:pPr>
    </w:p>
    <w:p w14:paraId="3D1AB701" w14:textId="77777777" w:rsidR="001B07CA" w:rsidRDefault="001B07CA" w:rsidP="00B1592A">
      <w:pPr>
        <w:spacing w:line="360" w:lineRule="auto"/>
      </w:pPr>
    </w:p>
    <w:p w14:paraId="44EB7DD3" w14:textId="34EA9249" w:rsidR="001B07CA" w:rsidRDefault="001B07CA" w:rsidP="00B1592A">
      <w:pPr>
        <w:spacing w:line="360" w:lineRule="auto"/>
      </w:pPr>
    </w:p>
    <w:p w14:paraId="1946E70A" w14:textId="583CB834" w:rsidR="001B07CA" w:rsidRDefault="001B07CA" w:rsidP="00B1592A">
      <w:pPr>
        <w:spacing w:line="360" w:lineRule="auto"/>
      </w:pPr>
    </w:p>
    <w:p w14:paraId="2F8BCA6F" w14:textId="415CD923" w:rsidR="00181712" w:rsidRPr="00181712" w:rsidRDefault="00181712" w:rsidP="00B1592A">
      <w:pPr>
        <w:spacing w:before="7" w:line="360" w:lineRule="auto"/>
        <w:jc w:val="center"/>
        <w:rPr>
          <w:rFonts w:asciiTheme="minorHAnsi" w:hAnsiTheme="minorHAnsi" w:cstheme="minorHAnsi"/>
          <w:b/>
          <w:bCs/>
        </w:rPr>
      </w:pPr>
      <w:r w:rsidRPr="00181712">
        <w:rPr>
          <w:rFonts w:asciiTheme="minorHAnsi" w:hAnsiTheme="minorHAnsi" w:cstheme="minorHAnsi"/>
          <w:b/>
          <w:bCs/>
        </w:rPr>
        <w:t>IURAN DAN KEANGGOTAAN IKATAN SUPERVISI NASIONAL</w:t>
      </w:r>
    </w:p>
    <w:p w14:paraId="5D6DD8ED" w14:textId="3982A839" w:rsidR="001B07CA" w:rsidRDefault="00181712" w:rsidP="00B1592A">
      <w:pPr>
        <w:tabs>
          <w:tab w:val="left" w:pos="3010"/>
        </w:tabs>
        <w:spacing w:before="6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7FDB225" w14:textId="59160098" w:rsidR="00181712" w:rsidRDefault="00181712" w:rsidP="00B1592A">
      <w:pPr>
        <w:spacing w:line="360" w:lineRule="auto"/>
        <w:ind w:left="1683" w:right="1210"/>
        <w:jc w:val="center"/>
        <w:rPr>
          <w:rFonts w:ascii="Calibri" w:eastAsia="Calibri" w:hAnsi="Calibri" w:cs="Calibri"/>
          <w:b/>
          <w:spacing w:val="1"/>
          <w:szCs w:val="22"/>
        </w:rPr>
      </w:pPr>
      <w:r>
        <w:rPr>
          <w:rFonts w:ascii="Calibri" w:eastAsia="Calibri" w:hAnsi="Calibri" w:cs="Calibri"/>
          <w:b/>
          <w:spacing w:val="1"/>
          <w:szCs w:val="22"/>
        </w:rPr>
        <w:t xml:space="preserve">BAB </w:t>
      </w:r>
      <w:r w:rsidR="00A1138E">
        <w:rPr>
          <w:rFonts w:ascii="Calibri" w:eastAsia="Calibri" w:hAnsi="Calibri" w:cs="Calibri"/>
          <w:b/>
          <w:spacing w:val="1"/>
          <w:szCs w:val="22"/>
        </w:rPr>
        <w:t>I</w:t>
      </w:r>
    </w:p>
    <w:p w14:paraId="5A27D4D0" w14:textId="5D51D8F9" w:rsidR="001B07CA" w:rsidRDefault="00A1138E" w:rsidP="00B1592A">
      <w:pPr>
        <w:spacing w:line="360" w:lineRule="auto"/>
        <w:ind w:left="1683" w:right="1480"/>
        <w:jc w:val="center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b/>
          <w:szCs w:val="22"/>
        </w:rPr>
        <w:t xml:space="preserve">      </w:t>
      </w:r>
      <w:r>
        <w:rPr>
          <w:rFonts w:ascii="Calibri" w:eastAsia="Calibri" w:hAnsi="Calibri" w:cs="Calibri"/>
          <w:b/>
          <w:spacing w:val="11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Cs w:val="22"/>
        </w:rPr>
        <w:t>K</w:t>
      </w:r>
      <w:r>
        <w:rPr>
          <w:rFonts w:ascii="Calibri" w:eastAsia="Calibri" w:hAnsi="Calibri" w:cs="Calibri"/>
          <w:b/>
          <w:szCs w:val="22"/>
        </w:rPr>
        <w:t>E</w:t>
      </w:r>
      <w:r>
        <w:rPr>
          <w:rFonts w:ascii="Calibri" w:eastAsia="Calibri" w:hAnsi="Calibri" w:cs="Calibri"/>
          <w:b/>
          <w:spacing w:val="1"/>
          <w:szCs w:val="22"/>
        </w:rPr>
        <w:t>T</w:t>
      </w:r>
      <w:r>
        <w:rPr>
          <w:rFonts w:ascii="Calibri" w:eastAsia="Calibri" w:hAnsi="Calibri" w:cs="Calibri"/>
          <w:b/>
          <w:spacing w:val="-2"/>
          <w:szCs w:val="22"/>
        </w:rPr>
        <w:t>E</w:t>
      </w:r>
      <w:r>
        <w:rPr>
          <w:rFonts w:ascii="Calibri" w:eastAsia="Calibri" w:hAnsi="Calibri" w:cs="Calibri"/>
          <w:b/>
          <w:spacing w:val="1"/>
          <w:szCs w:val="22"/>
        </w:rPr>
        <w:t>NT</w:t>
      </w:r>
      <w:r>
        <w:rPr>
          <w:rFonts w:ascii="Calibri" w:eastAsia="Calibri" w:hAnsi="Calibri" w:cs="Calibri"/>
          <w:b/>
          <w:spacing w:val="-3"/>
          <w:szCs w:val="22"/>
        </w:rPr>
        <w:t>U</w:t>
      </w:r>
      <w:r>
        <w:rPr>
          <w:rFonts w:ascii="Calibri" w:eastAsia="Calibri" w:hAnsi="Calibri" w:cs="Calibri"/>
          <w:b/>
          <w:szCs w:val="22"/>
        </w:rPr>
        <w:t>AN</w:t>
      </w:r>
      <w:r>
        <w:rPr>
          <w:rFonts w:ascii="Calibri" w:eastAsia="Calibri" w:hAnsi="Calibri" w:cs="Calibri"/>
          <w:b/>
          <w:spacing w:val="-1"/>
          <w:szCs w:val="22"/>
        </w:rPr>
        <w:t xml:space="preserve"> </w:t>
      </w:r>
      <w:r>
        <w:rPr>
          <w:rFonts w:ascii="Calibri" w:eastAsia="Calibri" w:hAnsi="Calibri" w:cs="Calibri"/>
          <w:b/>
          <w:szCs w:val="22"/>
        </w:rPr>
        <w:t>U</w:t>
      </w:r>
      <w:r>
        <w:rPr>
          <w:rFonts w:ascii="Calibri" w:eastAsia="Calibri" w:hAnsi="Calibri" w:cs="Calibri"/>
          <w:b/>
          <w:spacing w:val="-1"/>
          <w:szCs w:val="22"/>
        </w:rPr>
        <w:t>M</w:t>
      </w:r>
      <w:r>
        <w:rPr>
          <w:rFonts w:ascii="Calibri" w:eastAsia="Calibri" w:hAnsi="Calibri" w:cs="Calibri"/>
          <w:b/>
          <w:szCs w:val="22"/>
        </w:rPr>
        <w:t>UM</w:t>
      </w:r>
    </w:p>
    <w:p w14:paraId="451C1743" w14:textId="77777777" w:rsidR="001B07CA" w:rsidRDefault="001B07CA" w:rsidP="00B1592A">
      <w:pPr>
        <w:spacing w:before="10" w:line="360" w:lineRule="auto"/>
        <w:jc w:val="center"/>
        <w:rPr>
          <w:sz w:val="10"/>
          <w:szCs w:val="10"/>
        </w:rPr>
      </w:pPr>
    </w:p>
    <w:p w14:paraId="61B54E2A" w14:textId="77777777" w:rsidR="001B07CA" w:rsidRDefault="001B07CA" w:rsidP="00B1592A">
      <w:pPr>
        <w:spacing w:line="360" w:lineRule="auto"/>
      </w:pPr>
    </w:p>
    <w:p w14:paraId="03847F86" w14:textId="0816DAB2" w:rsidR="001B07CA" w:rsidRDefault="00A1138E" w:rsidP="00B1592A">
      <w:pPr>
        <w:spacing w:line="360" w:lineRule="auto"/>
        <w:ind w:left="2160" w:right="1153" w:hanging="36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1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ngg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S</w:t>
      </w:r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zCs w:val="22"/>
        </w:rPr>
        <w:t xml:space="preserve">I 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S</w:t>
      </w:r>
      <w:r>
        <w:rPr>
          <w:rFonts w:ascii="Calibri" w:eastAsia="Calibri" w:hAnsi="Calibri" w:cs="Calibri"/>
          <w:szCs w:val="22"/>
        </w:rPr>
        <w:t>IO</w:t>
      </w:r>
      <w:r>
        <w:rPr>
          <w:rFonts w:ascii="Calibri" w:eastAsia="Calibri" w:hAnsi="Calibri" w:cs="Calibri"/>
          <w:spacing w:val="-4"/>
          <w:szCs w:val="22"/>
        </w:rPr>
        <w:t>N</w:t>
      </w:r>
      <w:r>
        <w:rPr>
          <w:rFonts w:ascii="Calibri" w:eastAsia="Calibri" w:hAnsi="Calibri" w:cs="Calibri"/>
          <w:szCs w:val="22"/>
        </w:rPr>
        <w:t>AL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zCs w:val="22"/>
        </w:rPr>
        <w:t>r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iri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dari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Uang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R</w:t>
      </w:r>
      <w:r>
        <w:rPr>
          <w:rFonts w:ascii="Calibri" w:eastAsia="Calibri" w:hAnsi="Calibri" w:cs="Calibri"/>
          <w:szCs w:val="22"/>
        </w:rPr>
        <w:t>egist</w:t>
      </w:r>
      <w:r>
        <w:rPr>
          <w:rFonts w:ascii="Calibri" w:eastAsia="Calibri" w:hAnsi="Calibri" w:cs="Calibri"/>
          <w:spacing w:val="-2"/>
          <w:szCs w:val="22"/>
        </w:rPr>
        <w:t>r</w:t>
      </w:r>
      <w:r>
        <w:rPr>
          <w:rFonts w:ascii="Calibri" w:eastAsia="Calibri" w:hAnsi="Calibri" w:cs="Calibri"/>
          <w:szCs w:val="22"/>
        </w:rPr>
        <w:t>asi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hun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-1"/>
          <w:szCs w:val="22"/>
        </w:rPr>
        <w:t>e</w:t>
      </w:r>
      <w:r>
        <w:rPr>
          <w:rFonts w:ascii="Calibri" w:eastAsia="Calibri" w:hAnsi="Calibri" w:cs="Calibri"/>
          <w:spacing w:val="-2"/>
          <w:szCs w:val="22"/>
        </w:rPr>
        <w:t>t</w:t>
      </w:r>
      <w:r>
        <w:rPr>
          <w:rFonts w:ascii="Calibri" w:eastAsia="Calibri" w:hAnsi="Calibri" w:cs="Calibri"/>
          <w:szCs w:val="22"/>
        </w:rPr>
        <w:t>elah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m</w:t>
      </w:r>
      <w:r>
        <w:rPr>
          <w:rFonts w:ascii="Calibri" w:eastAsia="Calibri" w:hAnsi="Calibri" w:cs="Calibri"/>
          <w:szCs w:val="22"/>
        </w:rPr>
        <w:t>e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k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zCs w:val="22"/>
        </w:rPr>
        <w:t>waji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zCs w:val="22"/>
        </w:rPr>
        <w:t>r</w:t>
      </w:r>
      <w:r>
        <w:rPr>
          <w:rFonts w:ascii="Calibri" w:eastAsia="Calibri" w:hAnsi="Calibri" w:cs="Calibri"/>
          <w:spacing w:val="-3"/>
          <w:szCs w:val="22"/>
        </w:rPr>
        <w:t>s</w:t>
      </w:r>
      <w:r>
        <w:rPr>
          <w:rFonts w:ascii="Calibri" w:eastAsia="Calibri" w:hAnsi="Calibri" w:cs="Calibri"/>
          <w:szCs w:val="22"/>
        </w:rPr>
        <w:t>eb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o</w:t>
      </w:r>
      <w:r>
        <w:rPr>
          <w:rFonts w:ascii="Calibri" w:eastAsia="Calibri" w:hAnsi="Calibri" w:cs="Calibri"/>
          <w:szCs w:val="22"/>
        </w:rPr>
        <w:t>t</w:t>
      </w:r>
      <w:r>
        <w:rPr>
          <w:rFonts w:ascii="Calibri" w:eastAsia="Calibri" w:hAnsi="Calibri" w:cs="Calibri"/>
          <w:spacing w:val="-1"/>
          <w:szCs w:val="22"/>
        </w:rPr>
        <w:t>o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pacing w:val="-2"/>
          <w:szCs w:val="22"/>
        </w:rPr>
        <w:t>t</w:t>
      </w:r>
      <w:r>
        <w:rPr>
          <w:rFonts w:ascii="Calibri" w:eastAsia="Calibri" w:hAnsi="Calibri" w:cs="Calibri"/>
          <w:szCs w:val="22"/>
        </w:rPr>
        <w:t>is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m</w:t>
      </w:r>
      <w:r>
        <w:rPr>
          <w:rFonts w:ascii="Calibri" w:eastAsia="Calibri" w:hAnsi="Calibri" w:cs="Calibri"/>
          <w:szCs w:val="22"/>
        </w:rPr>
        <w:t>enja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ngg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ta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 xml:space="preserve">ISPI </w:t>
      </w:r>
      <w:proofErr w:type="spellStart"/>
      <w:r>
        <w:rPr>
          <w:rFonts w:ascii="Calibri" w:eastAsia="Calibri" w:hAnsi="Calibri" w:cs="Calibri"/>
          <w:szCs w:val="22"/>
        </w:rPr>
        <w:t>Na</w:t>
      </w:r>
      <w:r>
        <w:rPr>
          <w:rFonts w:ascii="Calibri" w:eastAsia="Calibri" w:hAnsi="Calibri" w:cs="Calibri"/>
          <w:spacing w:val="-3"/>
          <w:szCs w:val="22"/>
        </w:rPr>
        <w:t>s</w:t>
      </w:r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al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0D1CD821" w14:textId="5A8F35E7" w:rsidR="001B07CA" w:rsidRDefault="001B07CA" w:rsidP="00B1592A">
      <w:pPr>
        <w:spacing w:before="12" w:line="360" w:lineRule="auto"/>
        <w:rPr>
          <w:sz w:val="28"/>
          <w:szCs w:val="28"/>
        </w:rPr>
      </w:pPr>
    </w:p>
    <w:p w14:paraId="269C100E" w14:textId="642EA67E" w:rsidR="001B07CA" w:rsidRDefault="00A1138E" w:rsidP="00B1592A">
      <w:pPr>
        <w:spacing w:line="360" w:lineRule="auto"/>
        <w:ind w:left="2160" w:right="1081" w:hanging="36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2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istrasi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ada</w:t>
      </w:r>
      <w:r>
        <w:rPr>
          <w:rFonts w:ascii="Calibri" w:eastAsia="Calibri" w:hAnsi="Calibri" w:cs="Calibri"/>
          <w:spacing w:val="-1"/>
          <w:szCs w:val="22"/>
        </w:rPr>
        <w:t>l</w:t>
      </w:r>
      <w:r>
        <w:rPr>
          <w:rFonts w:ascii="Calibri" w:eastAsia="Calibri" w:hAnsi="Calibri" w:cs="Calibri"/>
          <w:szCs w:val="22"/>
        </w:rPr>
        <w:t>ah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iu</w:t>
      </w:r>
      <w:r>
        <w:rPr>
          <w:rFonts w:ascii="Calibri" w:eastAsia="Calibri" w:hAnsi="Calibri" w:cs="Calibri"/>
          <w:spacing w:val="-1"/>
          <w:szCs w:val="22"/>
        </w:rPr>
        <w:t>r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g</w:t>
      </w:r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ayarkan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ha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s</w:t>
      </w:r>
      <w:r>
        <w:rPr>
          <w:rFonts w:ascii="Calibri" w:eastAsia="Calibri" w:hAnsi="Calibri" w:cs="Calibri"/>
          <w:szCs w:val="22"/>
        </w:rPr>
        <w:t>atu</w:t>
      </w:r>
      <w:proofErr w:type="spellEnd"/>
      <w:r>
        <w:rPr>
          <w:rFonts w:ascii="Calibri" w:eastAsia="Calibri" w:hAnsi="Calibri" w:cs="Calibri"/>
          <w:szCs w:val="22"/>
        </w:rPr>
        <w:t xml:space="preserve"> kali</w:t>
      </w:r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leh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an</w:t>
      </w:r>
      <w:r>
        <w:rPr>
          <w:rFonts w:ascii="Calibri" w:eastAsia="Calibri" w:hAnsi="Calibri" w:cs="Calibri"/>
          <w:spacing w:val="-1"/>
          <w:szCs w:val="22"/>
        </w:rPr>
        <w:t>ggo</w:t>
      </w:r>
      <w:r>
        <w:rPr>
          <w:rFonts w:ascii="Calibri" w:eastAsia="Calibri" w:hAnsi="Calibri" w:cs="Calibri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s</w:t>
      </w:r>
      <w:r>
        <w:rPr>
          <w:rFonts w:ascii="Calibri" w:eastAsia="Calibri" w:hAnsi="Calibri" w:cs="Calibri"/>
          <w:szCs w:val="22"/>
        </w:rPr>
        <w:t>e</w:t>
      </w:r>
      <w:r>
        <w:rPr>
          <w:rFonts w:ascii="Calibri" w:eastAsia="Calibri" w:hAnsi="Calibri" w:cs="Calibri"/>
          <w:spacing w:val="1"/>
          <w:szCs w:val="22"/>
        </w:rPr>
        <w:t>w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zCs w:val="22"/>
        </w:rPr>
        <w:t>k</w:t>
      </w:r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pert</w:t>
      </w:r>
      <w:r>
        <w:rPr>
          <w:rFonts w:ascii="Calibri" w:eastAsia="Calibri" w:hAnsi="Calibri" w:cs="Calibri"/>
          <w:spacing w:val="-2"/>
          <w:szCs w:val="22"/>
        </w:rPr>
        <w:t>a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k</w:t>
      </w:r>
      <w:r>
        <w:rPr>
          <w:rFonts w:ascii="Calibri" w:eastAsia="Calibri" w:hAnsi="Calibri" w:cs="Calibri"/>
          <w:szCs w:val="22"/>
        </w:rPr>
        <w:t xml:space="preserve">ali </w:t>
      </w:r>
      <w:proofErr w:type="spellStart"/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en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aftar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m</w:t>
      </w:r>
      <w:r>
        <w:rPr>
          <w:rFonts w:ascii="Calibri" w:eastAsia="Calibri" w:hAnsi="Calibri" w:cs="Calibri"/>
          <w:szCs w:val="22"/>
        </w:rPr>
        <w:t>enja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ngg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pacing w:val="-2"/>
          <w:szCs w:val="22"/>
        </w:rPr>
        <w:t>t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 xml:space="preserve"> ISPI N</w:t>
      </w:r>
      <w:r>
        <w:rPr>
          <w:rFonts w:ascii="Calibri" w:eastAsia="Calibri" w:hAnsi="Calibri" w:cs="Calibri"/>
          <w:spacing w:val="-1"/>
          <w:szCs w:val="22"/>
        </w:rPr>
        <w:t>A</w:t>
      </w:r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-1"/>
          <w:szCs w:val="22"/>
        </w:rPr>
        <w:t>I</w:t>
      </w:r>
      <w:r>
        <w:rPr>
          <w:rFonts w:ascii="Calibri" w:eastAsia="Calibri" w:hAnsi="Calibri" w:cs="Calibri"/>
          <w:szCs w:val="22"/>
        </w:rPr>
        <w:t>O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AL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sel</w:t>
      </w:r>
      <w:r>
        <w:rPr>
          <w:rFonts w:ascii="Calibri" w:eastAsia="Calibri" w:hAnsi="Calibri" w:cs="Calibri"/>
          <w:spacing w:val="-2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m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m</w:t>
      </w:r>
      <w:r>
        <w:rPr>
          <w:rFonts w:ascii="Calibri" w:eastAsia="Calibri" w:hAnsi="Calibri" w:cs="Calibri"/>
          <w:szCs w:val="22"/>
        </w:rPr>
        <w:t>enja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ngg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ta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m</w:t>
      </w:r>
      <w:r>
        <w:rPr>
          <w:rFonts w:ascii="Calibri" w:eastAsia="Calibri" w:hAnsi="Calibri" w:cs="Calibri"/>
          <w:szCs w:val="22"/>
        </w:rPr>
        <w:t>elal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D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W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zCs w:val="22"/>
        </w:rPr>
        <w:t>t</w:t>
      </w:r>
      <w:r>
        <w:rPr>
          <w:rFonts w:ascii="Calibri" w:eastAsia="Calibri" w:hAnsi="Calibri" w:cs="Calibri"/>
          <w:spacing w:val="-1"/>
          <w:szCs w:val="22"/>
        </w:rPr>
        <w:t>e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at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4C20A70D" w14:textId="4758414E" w:rsidR="001B07CA" w:rsidRDefault="001B07CA" w:rsidP="00B1592A">
      <w:pPr>
        <w:spacing w:before="14" w:line="360" w:lineRule="auto"/>
        <w:rPr>
          <w:sz w:val="28"/>
          <w:szCs w:val="28"/>
        </w:rPr>
      </w:pPr>
    </w:p>
    <w:p w14:paraId="1BB57FE2" w14:textId="75163629" w:rsidR="001B07CA" w:rsidRDefault="00A1138E" w:rsidP="00B1592A">
      <w:pPr>
        <w:spacing w:line="360" w:lineRule="auto"/>
        <w:ind w:left="180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3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hun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ada</w:t>
      </w:r>
      <w:r>
        <w:rPr>
          <w:rFonts w:ascii="Calibri" w:eastAsia="Calibri" w:hAnsi="Calibri" w:cs="Calibri"/>
          <w:spacing w:val="-1"/>
          <w:szCs w:val="22"/>
        </w:rPr>
        <w:t>l</w:t>
      </w:r>
      <w:r>
        <w:rPr>
          <w:rFonts w:ascii="Calibri" w:eastAsia="Calibri" w:hAnsi="Calibri" w:cs="Calibri"/>
          <w:szCs w:val="22"/>
        </w:rPr>
        <w:t>ah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iu</w:t>
      </w:r>
      <w:r>
        <w:rPr>
          <w:rFonts w:ascii="Calibri" w:eastAsia="Calibri" w:hAnsi="Calibri" w:cs="Calibri"/>
          <w:spacing w:val="-1"/>
          <w:szCs w:val="22"/>
        </w:rPr>
        <w:t>r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w</w:t>
      </w:r>
      <w:r>
        <w:rPr>
          <w:rFonts w:ascii="Calibri" w:eastAsia="Calibri" w:hAnsi="Calibri" w:cs="Calibri"/>
          <w:szCs w:val="22"/>
        </w:rPr>
        <w:t>ajib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ba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zCs w:val="22"/>
        </w:rPr>
        <w:t>tiap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an</w:t>
      </w:r>
      <w:r>
        <w:rPr>
          <w:rFonts w:ascii="Calibri" w:eastAsia="Calibri" w:hAnsi="Calibri" w:cs="Calibri"/>
          <w:spacing w:val="-1"/>
          <w:szCs w:val="22"/>
        </w:rPr>
        <w:t>gg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ta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g</w:t>
      </w:r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aya</w:t>
      </w:r>
      <w:r>
        <w:rPr>
          <w:rFonts w:ascii="Calibri" w:eastAsia="Calibri" w:hAnsi="Calibri" w:cs="Calibri"/>
          <w:spacing w:val="-2"/>
          <w:szCs w:val="22"/>
        </w:rPr>
        <w:t>r</w:t>
      </w:r>
      <w:r>
        <w:rPr>
          <w:rFonts w:ascii="Calibri" w:eastAsia="Calibri" w:hAnsi="Calibri" w:cs="Calibri"/>
          <w:szCs w:val="22"/>
        </w:rPr>
        <w:t>kan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satu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tah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zCs w:val="22"/>
        </w:rPr>
        <w:t>kali</w:t>
      </w:r>
      <w:proofErr w:type="spellEnd"/>
      <w:r>
        <w:rPr>
          <w:rFonts w:ascii="Calibri" w:eastAsia="Calibri" w:hAnsi="Calibri" w:cs="Calibri"/>
          <w:spacing w:val="48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k</w:t>
      </w:r>
      <w:r>
        <w:rPr>
          <w:rFonts w:ascii="Calibri" w:eastAsia="Calibri" w:hAnsi="Calibri" w:cs="Calibri"/>
          <w:szCs w:val="22"/>
        </w:rPr>
        <w:t>epa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</w:t>
      </w:r>
      <w:proofErr w:type="spellEnd"/>
    </w:p>
    <w:p w14:paraId="1CF7B2A2" w14:textId="42D8A159" w:rsidR="001B07CA" w:rsidRDefault="00A1138E" w:rsidP="00B1592A">
      <w:pPr>
        <w:spacing w:before="22" w:line="360" w:lineRule="auto"/>
        <w:ind w:left="216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S</w:t>
      </w:r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zCs w:val="22"/>
        </w:rPr>
        <w:t xml:space="preserve">I 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S</w:t>
      </w:r>
      <w:r>
        <w:rPr>
          <w:rFonts w:ascii="Calibri" w:eastAsia="Calibri" w:hAnsi="Calibri" w:cs="Calibri"/>
          <w:szCs w:val="22"/>
        </w:rPr>
        <w:t>IO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AL</w:t>
      </w:r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elal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D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W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zCs w:val="22"/>
        </w:rPr>
        <w:t>t</w:t>
      </w:r>
      <w:r>
        <w:rPr>
          <w:rFonts w:ascii="Calibri" w:eastAsia="Calibri" w:hAnsi="Calibri" w:cs="Calibri"/>
          <w:spacing w:val="-1"/>
          <w:szCs w:val="22"/>
        </w:rPr>
        <w:t>e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at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658CA6CC" w14:textId="77777777" w:rsidR="001B07CA" w:rsidRDefault="001B07CA" w:rsidP="00B1592A">
      <w:pPr>
        <w:spacing w:line="360" w:lineRule="auto"/>
        <w:rPr>
          <w:sz w:val="11"/>
          <w:szCs w:val="11"/>
        </w:rPr>
      </w:pPr>
    </w:p>
    <w:p w14:paraId="5FE7D7EB" w14:textId="03D54D0E" w:rsidR="001B07CA" w:rsidRDefault="001B07CA" w:rsidP="00B1592A">
      <w:pPr>
        <w:spacing w:line="360" w:lineRule="auto"/>
      </w:pPr>
    </w:p>
    <w:p w14:paraId="5C533D38" w14:textId="77777777" w:rsidR="001B07CA" w:rsidRDefault="00A1138E" w:rsidP="00B1592A">
      <w:pPr>
        <w:spacing w:line="360" w:lineRule="auto"/>
        <w:ind w:left="2160" w:right="1131" w:hanging="36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4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Kartu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Tan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nggo</w:t>
      </w:r>
      <w:r>
        <w:rPr>
          <w:rFonts w:ascii="Calibri" w:eastAsia="Calibri" w:hAnsi="Calibri" w:cs="Calibri"/>
          <w:szCs w:val="22"/>
        </w:rPr>
        <w:t>ta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g</w:t>
      </w:r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sela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j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tnya</w:t>
      </w:r>
      <w:proofErr w:type="spellEnd"/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3"/>
          <w:szCs w:val="22"/>
        </w:rPr>
        <w:t>s</w:t>
      </w:r>
      <w:r>
        <w:rPr>
          <w:rFonts w:ascii="Calibri" w:eastAsia="Calibri" w:hAnsi="Calibri" w:cs="Calibri"/>
          <w:szCs w:val="22"/>
        </w:rPr>
        <w:t>eb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en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K</w:t>
      </w:r>
      <w:r>
        <w:rPr>
          <w:rFonts w:ascii="Calibri" w:eastAsia="Calibri" w:hAnsi="Calibri" w:cs="Calibri"/>
          <w:szCs w:val="22"/>
        </w:rPr>
        <w:t xml:space="preserve">TA </w:t>
      </w:r>
      <w:proofErr w:type="spellStart"/>
      <w:r>
        <w:rPr>
          <w:rFonts w:ascii="Calibri" w:eastAsia="Calibri" w:hAnsi="Calibri" w:cs="Calibri"/>
          <w:szCs w:val="22"/>
        </w:rPr>
        <w:t>ad</w:t>
      </w:r>
      <w:r>
        <w:rPr>
          <w:rFonts w:ascii="Calibri" w:eastAsia="Calibri" w:hAnsi="Calibri" w:cs="Calibri"/>
          <w:spacing w:val="-1"/>
          <w:szCs w:val="22"/>
        </w:rPr>
        <w:t>a</w:t>
      </w:r>
      <w:r>
        <w:rPr>
          <w:rFonts w:ascii="Calibri" w:eastAsia="Calibri" w:hAnsi="Calibri" w:cs="Calibri"/>
          <w:szCs w:val="22"/>
        </w:rPr>
        <w:t>lah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kartu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tan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k</w:t>
      </w:r>
      <w:r>
        <w:rPr>
          <w:rFonts w:ascii="Calibri" w:eastAsia="Calibri" w:hAnsi="Calibri" w:cs="Calibri"/>
          <w:szCs w:val="22"/>
        </w:rPr>
        <w:t>ean</w:t>
      </w:r>
      <w:r>
        <w:rPr>
          <w:rFonts w:ascii="Calibri" w:eastAsia="Calibri" w:hAnsi="Calibri" w:cs="Calibri"/>
          <w:spacing w:val="-1"/>
          <w:szCs w:val="22"/>
        </w:rPr>
        <w:t>gg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taan</w:t>
      </w:r>
      <w:proofErr w:type="spellEnd"/>
      <w:r>
        <w:rPr>
          <w:rFonts w:ascii="Calibri" w:eastAsia="Calibri" w:hAnsi="Calibri" w:cs="Calibri"/>
          <w:szCs w:val="22"/>
        </w:rPr>
        <w:t xml:space="preserve"> I</w:t>
      </w:r>
      <w:r>
        <w:rPr>
          <w:rFonts w:ascii="Calibri" w:eastAsia="Calibri" w:hAnsi="Calibri" w:cs="Calibri"/>
          <w:spacing w:val="-4"/>
          <w:szCs w:val="22"/>
        </w:rPr>
        <w:t>S</w:t>
      </w:r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zCs w:val="22"/>
        </w:rPr>
        <w:t xml:space="preserve">I 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S</w:t>
      </w:r>
      <w:r>
        <w:rPr>
          <w:rFonts w:ascii="Calibri" w:eastAsia="Calibri" w:hAnsi="Calibri" w:cs="Calibri"/>
          <w:szCs w:val="22"/>
        </w:rPr>
        <w:t>IO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AL,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en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Cs w:val="22"/>
        </w:rPr>
        <w:t>m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zCs w:val="22"/>
        </w:rPr>
        <w:t>sa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Cs w:val="22"/>
        </w:rPr>
        <w:t>b</w:t>
      </w:r>
      <w:r>
        <w:rPr>
          <w:rFonts w:ascii="Calibri" w:eastAsia="Calibri" w:hAnsi="Calibri" w:cs="Calibri"/>
          <w:szCs w:val="22"/>
        </w:rPr>
        <w:t>erlaku</w:t>
      </w:r>
      <w:proofErr w:type="spellEnd"/>
      <w:r>
        <w:rPr>
          <w:rFonts w:ascii="Calibri" w:eastAsia="Calibri" w:hAnsi="Calibri" w:cs="Calibri"/>
          <w:szCs w:val="22"/>
        </w:rPr>
        <w:t xml:space="preserve"> 4</w:t>
      </w:r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(</w:t>
      </w:r>
      <w:proofErr w:type="spellStart"/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at</w:t>
      </w:r>
      <w:proofErr w:type="spellEnd"/>
      <w:r>
        <w:rPr>
          <w:rFonts w:ascii="Calibri" w:eastAsia="Calibri" w:hAnsi="Calibri" w:cs="Calibri"/>
          <w:szCs w:val="22"/>
        </w:rPr>
        <w:t>)</w:t>
      </w:r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hu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dan</w:t>
      </w:r>
      <w:proofErr w:type="spellEnd"/>
      <w:r>
        <w:rPr>
          <w:rFonts w:ascii="Calibri" w:eastAsia="Calibri" w:hAnsi="Calibri" w:cs="Calibri"/>
          <w:spacing w:val="-4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at</w:t>
      </w:r>
      <w:proofErr w:type="spellEnd"/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erp</w:t>
      </w:r>
      <w:r>
        <w:rPr>
          <w:rFonts w:ascii="Calibri" w:eastAsia="Calibri" w:hAnsi="Calibri" w:cs="Calibri"/>
          <w:spacing w:val="-1"/>
          <w:szCs w:val="22"/>
        </w:rPr>
        <w:t>an</w:t>
      </w:r>
      <w:r>
        <w:rPr>
          <w:rFonts w:ascii="Calibri" w:eastAsia="Calibri" w:hAnsi="Calibri" w:cs="Calibri"/>
          <w:szCs w:val="22"/>
        </w:rPr>
        <w:t>ja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tuk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eri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erikut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006067F0" w14:textId="77777777" w:rsidR="001B07CA" w:rsidRDefault="001B07CA" w:rsidP="00B1592A">
      <w:pPr>
        <w:spacing w:before="12" w:line="360" w:lineRule="auto"/>
        <w:rPr>
          <w:sz w:val="28"/>
          <w:szCs w:val="28"/>
        </w:rPr>
      </w:pPr>
    </w:p>
    <w:p w14:paraId="0D800675" w14:textId="51092A86" w:rsidR="001B07CA" w:rsidRDefault="00A1138E" w:rsidP="00B1592A">
      <w:pPr>
        <w:spacing w:line="360" w:lineRule="auto"/>
        <w:ind w:left="180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5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zCs w:val="22"/>
        </w:rPr>
        <w:t>kn</w:t>
      </w:r>
      <w:r>
        <w:rPr>
          <w:rFonts w:ascii="Calibri" w:eastAsia="Calibri" w:hAnsi="Calibri" w:cs="Calibri"/>
          <w:spacing w:val="-1"/>
          <w:szCs w:val="22"/>
        </w:rPr>
        <w:t>i</w:t>
      </w:r>
      <w:r>
        <w:rPr>
          <w:rFonts w:ascii="Calibri" w:eastAsia="Calibri" w:hAnsi="Calibri" w:cs="Calibri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tata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cara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ar</w:t>
      </w:r>
      <w:r>
        <w:rPr>
          <w:rFonts w:ascii="Calibri" w:eastAsia="Calibri" w:hAnsi="Calibri" w:cs="Calibri"/>
          <w:spacing w:val="-1"/>
          <w:szCs w:val="22"/>
        </w:rPr>
        <w:t>i</w:t>
      </w:r>
      <w:r>
        <w:rPr>
          <w:rFonts w:ascii="Calibri" w:eastAsia="Calibri" w:hAnsi="Calibri" w:cs="Calibri"/>
          <w:spacing w:val="-2"/>
          <w:szCs w:val="22"/>
        </w:rPr>
        <w:t>k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ngg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iat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leh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zCs w:val="22"/>
        </w:rPr>
        <w:t>W</w:t>
      </w:r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asi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pacing w:val="2"/>
          <w:szCs w:val="22"/>
        </w:rPr>
        <w:t>g</w:t>
      </w:r>
      <w:proofErr w:type="spellEnd"/>
      <w:r>
        <w:rPr>
          <w:rFonts w:ascii="Calibri" w:eastAsia="Calibri" w:hAnsi="Calibri" w:cs="Calibri"/>
          <w:szCs w:val="22"/>
        </w:rPr>
        <w:t>-</w:t>
      </w:r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asi</w:t>
      </w:r>
      <w:r>
        <w:rPr>
          <w:rFonts w:ascii="Calibri" w:eastAsia="Calibri" w:hAnsi="Calibri" w:cs="Calibri"/>
          <w:spacing w:val="-1"/>
          <w:szCs w:val="22"/>
        </w:rPr>
        <w:t>ng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038466B0" w14:textId="35546780" w:rsidR="001B07CA" w:rsidRDefault="001B07CA" w:rsidP="00B1592A">
      <w:pPr>
        <w:spacing w:before="2" w:line="360" w:lineRule="auto"/>
        <w:rPr>
          <w:sz w:val="11"/>
          <w:szCs w:val="11"/>
        </w:rPr>
      </w:pPr>
    </w:p>
    <w:p w14:paraId="096427EB" w14:textId="77889238" w:rsidR="001B07CA" w:rsidRDefault="001B07CA" w:rsidP="00B1592A">
      <w:pPr>
        <w:spacing w:line="360" w:lineRule="auto"/>
      </w:pPr>
    </w:p>
    <w:p w14:paraId="625C0DF5" w14:textId="7C976585" w:rsidR="001B07CA" w:rsidRDefault="00A1138E" w:rsidP="00B1592A">
      <w:pPr>
        <w:spacing w:line="360" w:lineRule="auto"/>
        <w:ind w:left="2160" w:right="1085" w:hanging="36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6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zCs w:val="22"/>
        </w:rPr>
        <w:t>en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istri</w:t>
      </w:r>
      <w:r>
        <w:rPr>
          <w:rFonts w:ascii="Calibri" w:eastAsia="Calibri" w:hAnsi="Calibri" w:cs="Calibri"/>
          <w:spacing w:val="-1"/>
          <w:szCs w:val="22"/>
        </w:rPr>
        <w:t>bu</w:t>
      </w:r>
      <w:r>
        <w:rPr>
          <w:rFonts w:ascii="Calibri" w:eastAsia="Calibri" w:hAnsi="Calibri" w:cs="Calibri"/>
          <w:szCs w:val="22"/>
        </w:rPr>
        <w:t>sian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h</w:t>
      </w:r>
      <w:r>
        <w:rPr>
          <w:rFonts w:ascii="Calibri" w:eastAsia="Calibri" w:hAnsi="Calibri" w:cs="Calibri"/>
          <w:spacing w:val="-3"/>
          <w:szCs w:val="22"/>
        </w:rPr>
        <w:t>u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g</w:t>
      </w:r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</w:t>
      </w:r>
      <w:r>
        <w:rPr>
          <w:rFonts w:ascii="Calibri" w:eastAsia="Calibri" w:hAnsi="Calibri" w:cs="Calibri"/>
          <w:spacing w:val="-1"/>
          <w:szCs w:val="22"/>
        </w:rPr>
        <w:t>a</w:t>
      </w:r>
      <w:r>
        <w:rPr>
          <w:rFonts w:ascii="Calibri" w:eastAsia="Calibri" w:hAnsi="Calibri" w:cs="Calibri"/>
          <w:szCs w:val="22"/>
        </w:rPr>
        <w:t>l</w:t>
      </w:r>
      <w:r>
        <w:rPr>
          <w:rFonts w:ascii="Calibri" w:eastAsia="Calibri" w:hAnsi="Calibri" w:cs="Calibri"/>
          <w:spacing w:val="-2"/>
          <w:szCs w:val="22"/>
        </w:rPr>
        <w:t>o</w:t>
      </w:r>
      <w:r>
        <w:rPr>
          <w:rFonts w:ascii="Calibri" w:eastAsia="Calibri" w:hAnsi="Calibri" w:cs="Calibri"/>
          <w:szCs w:val="22"/>
        </w:rPr>
        <w:t>kasikan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ba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zCs w:val="22"/>
        </w:rPr>
        <w:t>tiap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ti</w:t>
      </w:r>
      <w:r>
        <w:rPr>
          <w:rFonts w:ascii="Calibri" w:eastAsia="Calibri" w:hAnsi="Calibri" w:cs="Calibri"/>
          <w:spacing w:val="-1"/>
          <w:szCs w:val="22"/>
        </w:rPr>
        <w:t>ng</w:t>
      </w:r>
      <w:r>
        <w:rPr>
          <w:rFonts w:ascii="Calibri" w:eastAsia="Calibri" w:hAnsi="Calibri" w:cs="Calibri"/>
          <w:szCs w:val="22"/>
        </w:rPr>
        <w:t>kat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k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en</w:t>
      </w:r>
      <w:r>
        <w:rPr>
          <w:rFonts w:ascii="Calibri" w:eastAsia="Calibri" w:hAnsi="Calibri" w:cs="Calibri"/>
          <w:spacing w:val="-1"/>
          <w:szCs w:val="22"/>
        </w:rPr>
        <w:t>gu</w:t>
      </w:r>
      <w:r>
        <w:rPr>
          <w:rFonts w:ascii="Calibri" w:eastAsia="Calibri" w:hAnsi="Calibri" w:cs="Calibri"/>
          <w:szCs w:val="22"/>
        </w:rPr>
        <w:t>r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pacing w:val="-2"/>
          <w:szCs w:val="22"/>
        </w:rPr>
        <w:t>s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</w:t>
      </w:r>
      <w:r>
        <w:rPr>
          <w:rFonts w:ascii="Calibri" w:eastAsia="Calibri" w:hAnsi="Calibri" w:cs="Calibri"/>
          <w:spacing w:val="-1"/>
          <w:szCs w:val="22"/>
        </w:rPr>
        <w:t>l</w:t>
      </w:r>
      <w:r>
        <w:rPr>
          <w:rFonts w:ascii="Calibri" w:eastAsia="Calibri" w:hAnsi="Calibri" w:cs="Calibri"/>
          <w:szCs w:val="22"/>
        </w:rPr>
        <w:t>aksan</w:t>
      </w:r>
      <w:r>
        <w:rPr>
          <w:rFonts w:ascii="Calibri" w:eastAsia="Calibri" w:hAnsi="Calibri" w:cs="Calibri"/>
          <w:spacing w:val="-1"/>
          <w:szCs w:val="22"/>
        </w:rPr>
        <w:t>a</w:t>
      </w:r>
      <w:r>
        <w:rPr>
          <w:rFonts w:ascii="Calibri" w:eastAsia="Calibri" w:hAnsi="Calibri" w:cs="Calibri"/>
          <w:szCs w:val="22"/>
        </w:rPr>
        <w:t>kan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leh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D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W</w:t>
      </w:r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g</w:t>
      </w:r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m</w:t>
      </w:r>
      <w:r>
        <w:rPr>
          <w:rFonts w:ascii="Calibri" w:eastAsia="Calibri" w:hAnsi="Calibri" w:cs="Calibri"/>
          <w:szCs w:val="22"/>
        </w:rPr>
        <w:t>elakukan</w:t>
      </w:r>
      <w:proofErr w:type="spellEnd"/>
      <w:r>
        <w:rPr>
          <w:rFonts w:ascii="Calibri" w:eastAsia="Calibri" w:hAnsi="Calibri" w:cs="Calibri"/>
          <w:spacing w:val="-5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ena</w:t>
      </w:r>
      <w:r>
        <w:rPr>
          <w:rFonts w:ascii="Calibri" w:eastAsia="Calibri" w:hAnsi="Calibri" w:cs="Calibri"/>
          <w:spacing w:val="-1"/>
          <w:szCs w:val="22"/>
        </w:rPr>
        <w:t>r</w:t>
      </w:r>
      <w:r>
        <w:rPr>
          <w:rFonts w:ascii="Calibri" w:eastAsia="Calibri" w:hAnsi="Calibri" w:cs="Calibri"/>
          <w:szCs w:val="22"/>
        </w:rPr>
        <w:t>ika</w:t>
      </w:r>
      <w:r>
        <w:rPr>
          <w:rFonts w:ascii="Calibri" w:eastAsia="Calibri" w:hAnsi="Calibri" w:cs="Calibri"/>
          <w:spacing w:val="-1"/>
          <w:szCs w:val="22"/>
        </w:rPr>
        <w:t>n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00906D1F" w14:textId="77777777" w:rsidR="001B07CA" w:rsidRDefault="001B07CA" w:rsidP="00B1592A">
      <w:pPr>
        <w:spacing w:line="360" w:lineRule="auto"/>
      </w:pPr>
    </w:p>
    <w:p w14:paraId="3FB6E048" w14:textId="7641E745" w:rsidR="001B07CA" w:rsidRDefault="001B07CA" w:rsidP="00B1592A">
      <w:pPr>
        <w:spacing w:before="9" w:line="360" w:lineRule="auto"/>
      </w:pPr>
    </w:p>
    <w:p w14:paraId="113EEFA6" w14:textId="23F0EBD0" w:rsidR="00181712" w:rsidRDefault="00181712" w:rsidP="00B1592A">
      <w:pPr>
        <w:spacing w:line="360" w:lineRule="auto"/>
        <w:ind w:left="1625" w:right="1210"/>
        <w:jc w:val="center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pacing w:val="1"/>
          <w:szCs w:val="22"/>
        </w:rPr>
        <w:lastRenderedPageBreak/>
        <w:t xml:space="preserve">BAB </w:t>
      </w:r>
      <w:r w:rsidR="00A1138E">
        <w:rPr>
          <w:rFonts w:ascii="Calibri" w:eastAsia="Calibri" w:hAnsi="Calibri" w:cs="Calibri"/>
          <w:b/>
          <w:spacing w:val="1"/>
          <w:szCs w:val="22"/>
        </w:rPr>
        <w:t>I</w:t>
      </w:r>
      <w:r w:rsidR="00A1138E">
        <w:rPr>
          <w:rFonts w:ascii="Calibri" w:eastAsia="Calibri" w:hAnsi="Calibri" w:cs="Calibri"/>
          <w:b/>
          <w:spacing w:val="-1"/>
          <w:szCs w:val="22"/>
        </w:rPr>
        <w:t>I</w:t>
      </w:r>
      <w:r w:rsidR="00A1138E">
        <w:rPr>
          <w:rFonts w:ascii="Calibri" w:eastAsia="Calibri" w:hAnsi="Calibri" w:cs="Calibri"/>
          <w:b/>
          <w:szCs w:val="22"/>
        </w:rPr>
        <w:t xml:space="preserve"> </w:t>
      </w:r>
    </w:p>
    <w:p w14:paraId="65C6EF77" w14:textId="0CBB8737" w:rsidR="001B07CA" w:rsidRDefault="00A1138E" w:rsidP="00B1592A">
      <w:pPr>
        <w:spacing w:line="360" w:lineRule="auto"/>
        <w:ind w:left="1625" w:right="1210"/>
        <w:jc w:val="center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b/>
          <w:szCs w:val="22"/>
        </w:rPr>
        <w:t xml:space="preserve">     </w:t>
      </w:r>
      <w:r>
        <w:rPr>
          <w:rFonts w:ascii="Calibri" w:eastAsia="Calibri" w:hAnsi="Calibri" w:cs="Calibri"/>
          <w:b/>
          <w:spacing w:val="11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Cs w:val="22"/>
        </w:rPr>
        <w:t>I</w:t>
      </w:r>
      <w:r>
        <w:rPr>
          <w:rFonts w:ascii="Calibri" w:eastAsia="Calibri" w:hAnsi="Calibri" w:cs="Calibri"/>
          <w:b/>
          <w:szCs w:val="22"/>
        </w:rPr>
        <w:t>U</w:t>
      </w:r>
      <w:r>
        <w:rPr>
          <w:rFonts w:ascii="Calibri" w:eastAsia="Calibri" w:hAnsi="Calibri" w:cs="Calibri"/>
          <w:b/>
          <w:spacing w:val="-2"/>
          <w:szCs w:val="22"/>
        </w:rPr>
        <w:t>R</w:t>
      </w:r>
      <w:r>
        <w:rPr>
          <w:rFonts w:ascii="Calibri" w:eastAsia="Calibri" w:hAnsi="Calibri" w:cs="Calibri"/>
          <w:b/>
          <w:szCs w:val="22"/>
        </w:rPr>
        <w:t xml:space="preserve">AN </w:t>
      </w:r>
      <w:r>
        <w:rPr>
          <w:rFonts w:ascii="Calibri" w:eastAsia="Calibri" w:hAnsi="Calibri" w:cs="Calibri"/>
          <w:b/>
          <w:spacing w:val="-2"/>
          <w:szCs w:val="22"/>
        </w:rPr>
        <w:t>A</w:t>
      </w:r>
      <w:r>
        <w:rPr>
          <w:rFonts w:ascii="Calibri" w:eastAsia="Calibri" w:hAnsi="Calibri" w:cs="Calibri"/>
          <w:b/>
          <w:spacing w:val="1"/>
          <w:szCs w:val="22"/>
        </w:rPr>
        <w:t>N</w:t>
      </w:r>
      <w:r>
        <w:rPr>
          <w:rFonts w:ascii="Calibri" w:eastAsia="Calibri" w:hAnsi="Calibri" w:cs="Calibri"/>
          <w:b/>
          <w:spacing w:val="-2"/>
          <w:szCs w:val="22"/>
        </w:rPr>
        <w:t>G</w:t>
      </w:r>
      <w:r>
        <w:rPr>
          <w:rFonts w:ascii="Calibri" w:eastAsia="Calibri" w:hAnsi="Calibri" w:cs="Calibri"/>
          <w:b/>
          <w:spacing w:val="1"/>
          <w:szCs w:val="22"/>
        </w:rPr>
        <w:t>G</w:t>
      </w:r>
      <w:r>
        <w:rPr>
          <w:rFonts w:ascii="Calibri" w:eastAsia="Calibri" w:hAnsi="Calibri" w:cs="Calibri"/>
          <w:b/>
          <w:szCs w:val="22"/>
        </w:rPr>
        <w:t>O</w:t>
      </w:r>
      <w:r>
        <w:rPr>
          <w:rFonts w:ascii="Calibri" w:eastAsia="Calibri" w:hAnsi="Calibri" w:cs="Calibri"/>
          <w:b/>
          <w:spacing w:val="-2"/>
          <w:szCs w:val="22"/>
        </w:rPr>
        <w:t>T</w:t>
      </w:r>
      <w:r>
        <w:rPr>
          <w:rFonts w:ascii="Calibri" w:eastAsia="Calibri" w:hAnsi="Calibri" w:cs="Calibri"/>
          <w:b/>
          <w:szCs w:val="22"/>
        </w:rPr>
        <w:t>A</w:t>
      </w:r>
    </w:p>
    <w:p w14:paraId="1BDD8E36" w14:textId="17905913" w:rsidR="001B07CA" w:rsidRDefault="001B07CA" w:rsidP="00B1592A">
      <w:pPr>
        <w:spacing w:before="3" w:line="360" w:lineRule="auto"/>
        <w:rPr>
          <w:sz w:val="11"/>
          <w:szCs w:val="11"/>
        </w:rPr>
      </w:pPr>
    </w:p>
    <w:p w14:paraId="1DA56943" w14:textId="77777777" w:rsidR="001B07CA" w:rsidRDefault="001B07CA" w:rsidP="00B1592A">
      <w:pPr>
        <w:spacing w:line="360" w:lineRule="auto"/>
      </w:pPr>
    </w:p>
    <w:p w14:paraId="6DC3F94B" w14:textId="5BDB8396" w:rsidR="001B07CA" w:rsidRDefault="00A1138E" w:rsidP="00B1592A">
      <w:pPr>
        <w:spacing w:line="360" w:lineRule="auto"/>
        <w:ind w:left="180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1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Besaran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Uang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R</w:t>
      </w:r>
      <w:r>
        <w:rPr>
          <w:rFonts w:ascii="Calibri" w:eastAsia="Calibri" w:hAnsi="Calibri" w:cs="Calibri"/>
          <w:szCs w:val="22"/>
        </w:rPr>
        <w:t>egistrasi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3"/>
          <w:szCs w:val="22"/>
        </w:rPr>
        <w:t>i</w:t>
      </w:r>
      <w:r>
        <w:rPr>
          <w:rFonts w:ascii="Calibri" w:eastAsia="Calibri" w:hAnsi="Calibri" w:cs="Calibri"/>
          <w:szCs w:val="22"/>
        </w:rPr>
        <w:t>tu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Rp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pacing w:val="-2"/>
          <w:szCs w:val="22"/>
        </w:rPr>
        <w:t>1</w:t>
      </w:r>
      <w:r>
        <w:rPr>
          <w:rFonts w:ascii="Calibri" w:eastAsia="Calibri" w:hAnsi="Calibri" w:cs="Calibri"/>
          <w:spacing w:val="1"/>
          <w:szCs w:val="22"/>
        </w:rPr>
        <w:t>00</w:t>
      </w:r>
      <w:r>
        <w:rPr>
          <w:rFonts w:ascii="Calibri" w:eastAsia="Calibri" w:hAnsi="Calibri" w:cs="Calibri"/>
          <w:spacing w:val="-3"/>
          <w:szCs w:val="22"/>
        </w:rPr>
        <w:t>.</w:t>
      </w:r>
      <w:r>
        <w:rPr>
          <w:rFonts w:ascii="Calibri" w:eastAsia="Calibri" w:hAnsi="Calibri" w:cs="Calibri"/>
          <w:spacing w:val="1"/>
          <w:szCs w:val="22"/>
        </w:rPr>
        <w:t>0</w:t>
      </w:r>
      <w:r>
        <w:rPr>
          <w:rFonts w:ascii="Calibri" w:eastAsia="Calibri" w:hAnsi="Calibri" w:cs="Calibri"/>
          <w:spacing w:val="-2"/>
          <w:szCs w:val="22"/>
        </w:rPr>
        <w:t>0</w:t>
      </w:r>
      <w:r>
        <w:rPr>
          <w:rFonts w:ascii="Calibri" w:eastAsia="Calibri" w:hAnsi="Calibri" w:cs="Calibri"/>
          <w:spacing w:val="1"/>
          <w:szCs w:val="22"/>
        </w:rPr>
        <w:t>0</w:t>
      </w:r>
      <w:r>
        <w:rPr>
          <w:rFonts w:ascii="Calibri" w:eastAsia="Calibri" w:hAnsi="Calibri" w:cs="Calibri"/>
          <w:szCs w:val="22"/>
        </w:rPr>
        <w:t>,</w:t>
      </w:r>
      <w:r>
        <w:rPr>
          <w:rFonts w:ascii="Calibri" w:eastAsia="Calibri" w:hAnsi="Calibri" w:cs="Calibri"/>
          <w:spacing w:val="-1"/>
          <w:szCs w:val="22"/>
        </w:rPr>
        <w:t>0</w:t>
      </w:r>
      <w:r>
        <w:rPr>
          <w:rFonts w:ascii="Calibri" w:eastAsia="Calibri" w:hAnsi="Calibri" w:cs="Calibri"/>
          <w:szCs w:val="22"/>
        </w:rPr>
        <w:t>0</w:t>
      </w:r>
      <w:r>
        <w:rPr>
          <w:rFonts w:ascii="Calibri" w:eastAsia="Calibri" w:hAnsi="Calibri" w:cs="Calibri"/>
          <w:spacing w:val="49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(</w:t>
      </w:r>
      <w:proofErr w:type="spellStart"/>
      <w:r>
        <w:rPr>
          <w:rFonts w:ascii="Calibri" w:eastAsia="Calibri" w:hAnsi="Calibri" w:cs="Calibri"/>
          <w:szCs w:val="22"/>
        </w:rPr>
        <w:t>Serat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Ri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>Ru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ia</w:t>
      </w:r>
      <w:r>
        <w:rPr>
          <w:rFonts w:ascii="Calibri" w:eastAsia="Calibri" w:hAnsi="Calibri" w:cs="Calibri"/>
          <w:spacing w:val="-1"/>
          <w:szCs w:val="22"/>
        </w:rPr>
        <w:t>h</w:t>
      </w:r>
      <w:r>
        <w:rPr>
          <w:rFonts w:ascii="Calibri" w:eastAsia="Calibri" w:hAnsi="Calibri" w:cs="Calibri"/>
          <w:szCs w:val="22"/>
        </w:rPr>
        <w:t>)</w:t>
      </w:r>
    </w:p>
    <w:p w14:paraId="123F96CE" w14:textId="5BF19686" w:rsidR="001B07CA" w:rsidRDefault="001B07CA" w:rsidP="00B1592A">
      <w:pPr>
        <w:spacing w:before="3" w:line="360" w:lineRule="auto"/>
        <w:rPr>
          <w:sz w:val="18"/>
          <w:szCs w:val="18"/>
        </w:rPr>
      </w:pPr>
    </w:p>
    <w:p w14:paraId="2C890752" w14:textId="77777777" w:rsidR="001B07CA" w:rsidRDefault="00A1138E" w:rsidP="00B1592A">
      <w:pPr>
        <w:spacing w:line="360" w:lineRule="auto"/>
        <w:ind w:left="2125" w:right="1835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agi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p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ggota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tk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pem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gia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asi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w w:val="99"/>
        </w:rPr>
        <w:t>DPP.</w:t>
      </w:r>
    </w:p>
    <w:p w14:paraId="1FEAAE41" w14:textId="60FD6315" w:rsidR="001B07CA" w:rsidRDefault="00A1138E" w:rsidP="00B1592A">
      <w:pPr>
        <w:spacing w:line="360" w:lineRule="auto"/>
        <w:ind w:left="1764" w:right="1416"/>
        <w:jc w:val="center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2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Besaran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hun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ai</w:t>
      </w:r>
      <w:r>
        <w:rPr>
          <w:rFonts w:ascii="Calibri" w:eastAsia="Calibri" w:hAnsi="Calibri" w:cs="Calibri"/>
          <w:spacing w:val="-2"/>
          <w:szCs w:val="22"/>
        </w:rPr>
        <w:t>t</w:t>
      </w:r>
      <w:r>
        <w:rPr>
          <w:rFonts w:ascii="Calibri" w:eastAsia="Calibri" w:hAnsi="Calibri" w:cs="Calibri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Rp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pacing w:val="-1"/>
          <w:szCs w:val="22"/>
        </w:rPr>
        <w:t>1</w:t>
      </w:r>
      <w:r>
        <w:rPr>
          <w:rFonts w:ascii="Calibri" w:eastAsia="Calibri" w:hAnsi="Calibri" w:cs="Calibri"/>
          <w:spacing w:val="1"/>
          <w:szCs w:val="22"/>
        </w:rPr>
        <w:t>00</w:t>
      </w:r>
      <w:r>
        <w:rPr>
          <w:rFonts w:ascii="Calibri" w:eastAsia="Calibri" w:hAnsi="Calibri" w:cs="Calibri"/>
          <w:szCs w:val="22"/>
        </w:rPr>
        <w:t>.</w:t>
      </w:r>
      <w:r>
        <w:rPr>
          <w:rFonts w:ascii="Calibri" w:eastAsia="Calibri" w:hAnsi="Calibri" w:cs="Calibri"/>
          <w:spacing w:val="-2"/>
          <w:szCs w:val="22"/>
        </w:rPr>
        <w:t>00</w:t>
      </w:r>
      <w:r>
        <w:rPr>
          <w:rFonts w:ascii="Calibri" w:eastAsia="Calibri" w:hAnsi="Calibri" w:cs="Calibri"/>
          <w:spacing w:val="1"/>
          <w:szCs w:val="22"/>
        </w:rPr>
        <w:t>0</w:t>
      </w:r>
      <w:r>
        <w:rPr>
          <w:rFonts w:ascii="Calibri" w:eastAsia="Calibri" w:hAnsi="Calibri" w:cs="Calibri"/>
          <w:szCs w:val="22"/>
        </w:rPr>
        <w:t>,</w:t>
      </w:r>
      <w:r>
        <w:rPr>
          <w:rFonts w:ascii="Calibri" w:eastAsia="Calibri" w:hAnsi="Calibri" w:cs="Calibri"/>
          <w:spacing w:val="-1"/>
          <w:szCs w:val="22"/>
        </w:rPr>
        <w:t>0</w:t>
      </w:r>
      <w:r>
        <w:rPr>
          <w:rFonts w:ascii="Calibri" w:eastAsia="Calibri" w:hAnsi="Calibri" w:cs="Calibri"/>
          <w:szCs w:val="22"/>
        </w:rPr>
        <w:t>0</w:t>
      </w:r>
      <w:r>
        <w:rPr>
          <w:rFonts w:ascii="Calibri" w:eastAsia="Calibri" w:hAnsi="Calibri" w:cs="Calibri"/>
          <w:spacing w:val="1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zCs w:val="22"/>
        </w:rPr>
        <w:t>rat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s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R</w:t>
      </w:r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>Ru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ia</w:t>
      </w:r>
      <w:r>
        <w:rPr>
          <w:rFonts w:ascii="Calibri" w:eastAsia="Calibri" w:hAnsi="Calibri" w:cs="Calibri"/>
          <w:spacing w:val="-1"/>
          <w:szCs w:val="22"/>
        </w:rPr>
        <w:t>h</w:t>
      </w:r>
      <w:r>
        <w:rPr>
          <w:rFonts w:ascii="Calibri" w:eastAsia="Calibri" w:hAnsi="Calibri" w:cs="Calibri"/>
          <w:szCs w:val="22"/>
        </w:rPr>
        <w:t>)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un</w:t>
      </w:r>
      <w:r>
        <w:rPr>
          <w:rFonts w:ascii="Calibri" w:eastAsia="Calibri" w:hAnsi="Calibri" w:cs="Calibri"/>
          <w:szCs w:val="22"/>
        </w:rPr>
        <w:t>tuk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hu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zCs w:val="22"/>
        </w:rPr>
        <w:t>rta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>.</w:t>
      </w:r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D</w:t>
      </w:r>
      <w:r>
        <w:rPr>
          <w:rFonts w:ascii="Calibri" w:eastAsia="Calibri" w:hAnsi="Calibri" w:cs="Calibri"/>
          <w:szCs w:val="22"/>
        </w:rPr>
        <w:t>an</w:t>
      </w:r>
    </w:p>
    <w:p w14:paraId="092BC8CF" w14:textId="77777777" w:rsidR="001B07CA" w:rsidRDefault="00A1138E" w:rsidP="00B1592A">
      <w:pPr>
        <w:spacing w:before="22" w:line="360" w:lineRule="auto"/>
        <w:ind w:left="2160"/>
        <w:rPr>
          <w:rFonts w:ascii="Calibri" w:eastAsia="Calibri" w:hAnsi="Calibri" w:cs="Calibri"/>
          <w:szCs w:val="22"/>
        </w:rPr>
      </w:pPr>
      <w:proofErr w:type="spellStart"/>
      <w:r>
        <w:rPr>
          <w:rFonts w:ascii="Calibri" w:eastAsia="Calibri" w:hAnsi="Calibri" w:cs="Calibri"/>
          <w:szCs w:val="22"/>
        </w:rPr>
        <w:t>akan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die</w:t>
      </w:r>
      <w:r>
        <w:rPr>
          <w:rFonts w:ascii="Calibri" w:eastAsia="Calibri" w:hAnsi="Calibri" w:cs="Calibri"/>
          <w:spacing w:val="1"/>
          <w:szCs w:val="22"/>
        </w:rPr>
        <w:t>v</w:t>
      </w:r>
      <w:r>
        <w:rPr>
          <w:rFonts w:ascii="Calibri" w:eastAsia="Calibri" w:hAnsi="Calibri" w:cs="Calibri"/>
          <w:szCs w:val="22"/>
        </w:rPr>
        <w:t>al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zCs w:val="22"/>
        </w:rPr>
        <w:t>si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</w:t>
      </w:r>
      <w:r>
        <w:rPr>
          <w:rFonts w:ascii="Calibri" w:eastAsia="Calibri" w:hAnsi="Calibri" w:cs="Calibri"/>
          <w:spacing w:val="-1"/>
          <w:szCs w:val="22"/>
        </w:rPr>
        <w:t>ad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ta</w:t>
      </w:r>
      <w:r>
        <w:rPr>
          <w:rFonts w:ascii="Calibri" w:eastAsia="Calibri" w:hAnsi="Calibri" w:cs="Calibri"/>
          <w:spacing w:val="-1"/>
          <w:szCs w:val="22"/>
        </w:rPr>
        <w:t>hu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berik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tnya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6FC374D4" w14:textId="77777777" w:rsidR="001B07CA" w:rsidRDefault="001B07CA" w:rsidP="00B1592A">
      <w:pPr>
        <w:spacing w:before="10" w:line="360" w:lineRule="auto"/>
        <w:rPr>
          <w:sz w:val="10"/>
          <w:szCs w:val="10"/>
        </w:rPr>
      </w:pPr>
    </w:p>
    <w:p w14:paraId="3865DBBB" w14:textId="77777777" w:rsidR="001B07CA" w:rsidRDefault="001B07CA" w:rsidP="00B1592A">
      <w:pPr>
        <w:spacing w:line="360" w:lineRule="auto"/>
      </w:pPr>
    </w:p>
    <w:p w14:paraId="36AB725F" w14:textId="67A37DF2" w:rsidR="001B07CA" w:rsidRDefault="00A1138E" w:rsidP="00B1592A">
      <w:pPr>
        <w:spacing w:line="360" w:lineRule="auto"/>
        <w:ind w:left="2160" w:right="1942" w:hanging="36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1"/>
          <w:szCs w:val="22"/>
        </w:rPr>
        <w:t>3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zCs w:val="22"/>
        </w:rPr>
        <w:t>eru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tukan</w:t>
      </w:r>
      <w:proofErr w:type="spellEnd"/>
      <w:r>
        <w:rPr>
          <w:rFonts w:ascii="Calibri" w:eastAsia="Calibri" w:hAnsi="Calibri" w:cs="Calibri"/>
          <w:spacing w:val="47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ran</w:t>
      </w:r>
      <w:proofErr w:type="spellEnd"/>
      <w:r>
        <w:rPr>
          <w:rFonts w:ascii="Calibri" w:eastAsia="Calibri" w:hAnsi="Calibri" w:cs="Calibri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Cs w:val="22"/>
        </w:rPr>
        <w:t>Tah</w:t>
      </w:r>
      <w:r>
        <w:rPr>
          <w:rFonts w:ascii="Calibri" w:eastAsia="Calibri" w:hAnsi="Calibri" w:cs="Calibri"/>
          <w:spacing w:val="-1"/>
          <w:szCs w:val="22"/>
        </w:rPr>
        <w:t>un</w:t>
      </w:r>
      <w:r>
        <w:rPr>
          <w:rFonts w:ascii="Calibri" w:eastAsia="Calibri" w:hAnsi="Calibri" w:cs="Calibri"/>
          <w:spacing w:val="-3"/>
          <w:szCs w:val="22"/>
        </w:rPr>
        <w:t>a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Cs w:val="22"/>
        </w:rPr>
        <w:t>seba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3"/>
          <w:szCs w:val="22"/>
        </w:rPr>
        <w:t>i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pacing w:val="-3"/>
          <w:szCs w:val="22"/>
        </w:rPr>
        <w:t>i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zCs w:val="22"/>
        </w:rPr>
        <w:t>aksud</w:t>
      </w:r>
      <w:proofErr w:type="spellEnd"/>
      <w:r>
        <w:rPr>
          <w:rFonts w:ascii="Calibri" w:eastAsia="Calibri" w:hAnsi="Calibri" w:cs="Calibri"/>
          <w:spacing w:val="47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pa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bu</w:t>
      </w:r>
      <w:r>
        <w:rPr>
          <w:rFonts w:ascii="Calibri" w:eastAsia="Calibri" w:hAnsi="Calibri" w:cs="Calibri"/>
          <w:szCs w:val="22"/>
        </w:rPr>
        <w:t>tir</w:t>
      </w:r>
      <w:proofErr w:type="spellEnd"/>
      <w:r>
        <w:rPr>
          <w:rFonts w:ascii="Calibri" w:eastAsia="Calibri" w:hAnsi="Calibri" w:cs="Calibri"/>
          <w:spacing w:val="49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 xml:space="preserve">2 </w:t>
      </w:r>
      <w:r>
        <w:rPr>
          <w:rFonts w:ascii="Calibri" w:eastAsia="Calibri" w:hAnsi="Calibri" w:cs="Calibri"/>
          <w:spacing w:val="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ari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-1"/>
          <w:szCs w:val="22"/>
        </w:rPr>
        <w:t>ubb</w:t>
      </w:r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pacing w:val="-3"/>
          <w:szCs w:val="22"/>
        </w:rPr>
        <w:t>i</w:t>
      </w:r>
      <w:r>
        <w:rPr>
          <w:rFonts w:ascii="Calibri" w:eastAsia="Calibri" w:hAnsi="Calibri" w:cs="Calibri"/>
          <w:spacing w:val="3"/>
          <w:szCs w:val="22"/>
        </w:rPr>
        <w:t>a</w:t>
      </w:r>
      <w:r>
        <w:rPr>
          <w:rFonts w:ascii="Calibri" w:eastAsia="Calibri" w:hAnsi="Calibri" w:cs="Calibri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</w:t>
      </w:r>
      <w:r>
        <w:rPr>
          <w:rFonts w:ascii="Calibri" w:eastAsia="Calibri" w:hAnsi="Calibri" w:cs="Calibri"/>
          <w:spacing w:val="-1"/>
          <w:szCs w:val="22"/>
        </w:rPr>
        <w:t>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zCs w:val="22"/>
        </w:rPr>
        <w:t>ia</w:t>
      </w:r>
      <w:r>
        <w:rPr>
          <w:rFonts w:ascii="Calibri" w:eastAsia="Calibri" w:hAnsi="Calibri" w:cs="Calibri"/>
          <w:spacing w:val="-1"/>
          <w:szCs w:val="22"/>
        </w:rPr>
        <w:t>l</w:t>
      </w:r>
      <w:r>
        <w:rPr>
          <w:rFonts w:ascii="Calibri" w:eastAsia="Calibri" w:hAnsi="Calibri" w:cs="Calibri"/>
          <w:spacing w:val="1"/>
          <w:szCs w:val="22"/>
        </w:rPr>
        <w:t>o</w:t>
      </w:r>
      <w:r>
        <w:rPr>
          <w:rFonts w:ascii="Calibri" w:eastAsia="Calibri" w:hAnsi="Calibri" w:cs="Calibri"/>
          <w:szCs w:val="22"/>
        </w:rPr>
        <w:t>kasikan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ba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se</w:t>
      </w:r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iap</w:t>
      </w:r>
      <w:proofErr w:type="spellEnd"/>
      <w:r>
        <w:rPr>
          <w:rFonts w:ascii="Calibri" w:eastAsia="Calibri" w:hAnsi="Calibri" w:cs="Calibri"/>
          <w:spacing w:val="-4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t</w:t>
      </w:r>
      <w:r>
        <w:rPr>
          <w:rFonts w:ascii="Calibri" w:eastAsia="Calibri" w:hAnsi="Calibri" w:cs="Calibri"/>
          <w:szCs w:val="22"/>
        </w:rPr>
        <w:t>i</w:t>
      </w:r>
      <w:r>
        <w:rPr>
          <w:rFonts w:ascii="Calibri" w:eastAsia="Calibri" w:hAnsi="Calibri" w:cs="Calibri"/>
          <w:spacing w:val="-4"/>
          <w:szCs w:val="22"/>
        </w:rPr>
        <w:t>n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kat</w:t>
      </w:r>
      <w:proofErr w:type="spellEnd"/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Cs w:val="22"/>
        </w:rPr>
        <w:t>k</w:t>
      </w:r>
      <w:r>
        <w:rPr>
          <w:rFonts w:ascii="Calibri" w:eastAsia="Calibri" w:hAnsi="Calibri" w:cs="Calibri"/>
          <w:szCs w:val="22"/>
        </w:rPr>
        <w:t>epen</w:t>
      </w:r>
      <w:r>
        <w:rPr>
          <w:rFonts w:ascii="Calibri" w:eastAsia="Calibri" w:hAnsi="Calibri" w:cs="Calibri"/>
          <w:spacing w:val="-1"/>
          <w:szCs w:val="22"/>
        </w:rPr>
        <w:t>gu</w:t>
      </w:r>
      <w:r>
        <w:rPr>
          <w:rFonts w:ascii="Calibri" w:eastAsia="Calibri" w:hAnsi="Calibri" w:cs="Calibri"/>
          <w:szCs w:val="22"/>
        </w:rPr>
        <w:t>r</w:t>
      </w:r>
      <w:r>
        <w:rPr>
          <w:rFonts w:ascii="Calibri" w:eastAsia="Calibri" w:hAnsi="Calibri" w:cs="Calibri"/>
          <w:spacing w:val="-1"/>
          <w:szCs w:val="22"/>
        </w:rPr>
        <w:t>u</w:t>
      </w:r>
      <w:r>
        <w:rPr>
          <w:rFonts w:ascii="Calibri" w:eastAsia="Calibri" w:hAnsi="Calibri" w:cs="Calibri"/>
          <w:szCs w:val="22"/>
        </w:rPr>
        <w:t>san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y</w:t>
      </w:r>
      <w:r>
        <w:rPr>
          <w:rFonts w:ascii="Calibri" w:eastAsia="Calibri" w:hAnsi="Calibri" w:cs="Calibri"/>
          <w:szCs w:val="22"/>
        </w:rPr>
        <w:t>aitu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>:</w:t>
      </w:r>
    </w:p>
    <w:p w14:paraId="6A4F6D64" w14:textId="5C6AE570" w:rsidR="001B07CA" w:rsidRDefault="001B07CA" w:rsidP="00B1592A">
      <w:pPr>
        <w:spacing w:before="14" w:line="360" w:lineRule="auto"/>
        <w:rPr>
          <w:sz w:val="28"/>
          <w:szCs w:val="28"/>
        </w:rPr>
      </w:pPr>
    </w:p>
    <w:p w14:paraId="04248F17" w14:textId="6A42F7DE" w:rsidR="001B07CA" w:rsidRDefault="00A1138E" w:rsidP="00B1592A">
      <w:pPr>
        <w:spacing w:line="360" w:lineRule="auto"/>
        <w:ind w:left="2480" w:right="4318"/>
        <w:jc w:val="center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a.    </w:t>
      </w:r>
      <w:proofErr w:type="spellStart"/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iayaan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K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ia</w:t>
      </w:r>
      <w:r>
        <w:rPr>
          <w:rFonts w:ascii="Calibri" w:eastAsia="Calibri" w:hAnsi="Calibri" w:cs="Calibri"/>
          <w:spacing w:val="-2"/>
          <w:szCs w:val="22"/>
        </w:rPr>
        <w:t>t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3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istrasi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pacing w:val="-2"/>
          <w:szCs w:val="22"/>
        </w:rPr>
        <w:t>D</w:t>
      </w:r>
      <w:r>
        <w:rPr>
          <w:rFonts w:ascii="Calibri" w:eastAsia="Calibri" w:hAnsi="Calibri" w:cs="Calibri"/>
          <w:spacing w:val="-1"/>
          <w:szCs w:val="22"/>
        </w:rPr>
        <w:t>P</w:t>
      </w:r>
      <w:r>
        <w:rPr>
          <w:rFonts w:ascii="Calibri" w:eastAsia="Calibri" w:hAnsi="Calibri" w:cs="Calibri"/>
          <w:szCs w:val="22"/>
        </w:rPr>
        <w:t>P</w:t>
      </w:r>
      <w:r>
        <w:rPr>
          <w:rFonts w:ascii="Calibri" w:eastAsia="Calibri" w:hAnsi="Calibri" w:cs="Calibri"/>
          <w:spacing w:val="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pacing w:val="-3"/>
          <w:szCs w:val="22"/>
        </w:rPr>
        <w:t>b</w:t>
      </w:r>
      <w:r>
        <w:rPr>
          <w:rFonts w:ascii="Calibri" w:eastAsia="Calibri" w:hAnsi="Calibri" w:cs="Calibri"/>
          <w:szCs w:val="22"/>
        </w:rPr>
        <w:t>esar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2</w:t>
      </w:r>
      <w:r>
        <w:rPr>
          <w:rFonts w:ascii="Calibri" w:eastAsia="Calibri" w:hAnsi="Calibri" w:cs="Calibri"/>
          <w:spacing w:val="-2"/>
          <w:szCs w:val="22"/>
        </w:rPr>
        <w:t>5</w:t>
      </w:r>
      <w:r>
        <w:rPr>
          <w:rFonts w:ascii="Calibri" w:eastAsia="Calibri" w:hAnsi="Calibri" w:cs="Calibri"/>
          <w:szCs w:val="22"/>
        </w:rPr>
        <w:t>%</w:t>
      </w:r>
    </w:p>
    <w:p w14:paraId="09921F34" w14:textId="4A35BD95" w:rsidR="001B07CA" w:rsidRDefault="00A1138E" w:rsidP="00B1592A">
      <w:pPr>
        <w:spacing w:before="19" w:line="360" w:lineRule="auto"/>
        <w:ind w:left="2484" w:right="4240"/>
        <w:jc w:val="center"/>
        <w:rPr>
          <w:rFonts w:ascii="Calibri" w:eastAsia="Calibri" w:hAnsi="Calibri" w:cs="Calibri"/>
          <w:szCs w:val="22"/>
        </w:rPr>
        <w:sectPr w:rsidR="001B07CA">
          <w:pgSz w:w="11920" w:h="16840"/>
          <w:pgMar w:top="1480" w:right="0" w:bottom="280" w:left="0" w:header="0" w:footer="1082" w:gutter="0"/>
          <w:cols w:space="720"/>
        </w:sectPr>
      </w:pP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zCs w:val="22"/>
        </w:rPr>
        <w:t>iayaan</w:t>
      </w:r>
      <w:proofErr w:type="spellEnd"/>
      <w:r>
        <w:rPr>
          <w:rFonts w:ascii="Calibri" w:eastAsia="Calibri" w:hAnsi="Calibri" w:cs="Calibri"/>
          <w:spacing w:val="-3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K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pacing w:val="-1"/>
          <w:szCs w:val="22"/>
        </w:rPr>
        <w:t>g</w:t>
      </w:r>
      <w:r>
        <w:rPr>
          <w:rFonts w:ascii="Calibri" w:eastAsia="Calibri" w:hAnsi="Calibri" w:cs="Calibri"/>
          <w:szCs w:val="22"/>
        </w:rPr>
        <w:t>ia</w:t>
      </w:r>
      <w:r>
        <w:rPr>
          <w:rFonts w:ascii="Calibri" w:eastAsia="Calibri" w:hAnsi="Calibri" w:cs="Calibri"/>
          <w:spacing w:val="-2"/>
          <w:szCs w:val="22"/>
        </w:rPr>
        <w:t>t</w:t>
      </w:r>
      <w:r>
        <w:rPr>
          <w:rFonts w:ascii="Calibri" w:eastAsia="Calibri" w:hAnsi="Calibri" w:cs="Calibri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</w:t>
      </w:r>
      <w:r>
        <w:rPr>
          <w:rFonts w:ascii="Calibri" w:eastAsia="Calibri" w:hAnsi="Calibri" w:cs="Calibri"/>
          <w:spacing w:val="-1"/>
          <w:szCs w:val="22"/>
        </w:rPr>
        <w:t>d</w:t>
      </w:r>
      <w:r>
        <w:rPr>
          <w:rFonts w:ascii="Calibri" w:eastAsia="Calibri" w:hAnsi="Calibri" w:cs="Calibri"/>
          <w:spacing w:val="1"/>
          <w:szCs w:val="22"/>
        </w:rPr>
        <w:t>m</w:t>
      </w:r>
      <w:r>
        <w:rPr>
          <w:rFonts w:ascii="Calibri" w:eastAsia="Calibri" w:hAnsi="Calibri" w:cs="Calibri"/>
          <w:spacing w:val="-3"/>
          <w:szCs w:val="22"/>
        </w:rPr>
        <w:t>i</w:t>
      </w:r>
      <w:r>
        <w:rPr>
          <w:rFonts w:ascii="Calibri" w:eastAsia="Calibri" w:hAnsi="Calibri" w:cs="Calibri"/>
          <w:spacing w:val="-1"/>
          <w:szCs w:val="22"/>
        </w:rPr>
        <w:t>n</w:t>
      </w:r>
      <w:r>
        <w:rPr>
          <w:rFonts w:ascii="Calibri" w:eastAsia="Calibri" w:hAnsi="Calibri" w:cs="Calibri"/>
          <w:szCs w:val="22"/>
        </w:rPr>
        <w:t>istrasi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pacing w:val="-2"/>
          <w:szCs w:val="22"/>
        </w:rPr>
        <w:t>D</w:t>
      </w:r>
      <w:r>
        <w:rPr>
          <w:rFonts w:ascii="Calibri" w:eastAsia="Calibri" w:hAnsi="Calibri" w:cs="Calibri"/>
          <w:spacing w:val="1"/>
          <w:szCs w:val="22"/>
        </w:rPr>
        <w:t>P</w:t>
      </w:r>
      <w:r>
        <w:rPr>
          <w:rFonts w:ascii="Calibri" w:eastAsia="Calibri" w:hAnsi="Calibri" w:cs="Calibri"/>
          <w:szCs w:val="22"/>
        </w:rPr>
        <w:t>W</w:t>
      </w:r>
      <w:r>
        <w:rPr>
          <w:rFonts w:ascii="Calibri" w:eastAsia="Calibri" w:hAnsi="Calibri" w:cs="Calibri"/>
          <w:spacing w:val="-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pacing w:val="1"/>
          <w:szCs w:val="22"/>
        </w:rPr>
        <w:t>e</w:t>
      </w:r>
      <w:r>
        <w:rPr>
          <w:rFonts w:ascii="Calibri" w:eastAsia="Calibri" w:hAnsi="Calibri" w:cs="Calibri"/>
          <w:spacing w:val="-1"/>
          <w:szCs w:val="22"/>
        </w:rPr>
        <w:t>b</w:t>
      </w:r>
      <w:r>
        <w:rPr>
          <w:rFonts w:ascii="Calibri" w:eastAsia="Calibri" w:hAnsi="Calibri" w:cs="Calibri"/>
          <w:spacing w:val="-2"/>
          <w:szCs w:val="22"/>
        </w:rPr>
        <w:t>e</w:t>
      </w:r>
      <w:r>
        <w:rPr>
          <w:rFonts w:ascii="Calibri" w:eastAsia="Calibri" w:hAnsi="Calibri" w:cs="Calibri"/>
          <w:szCs w:val="22"/>
        </w:rPr>
        <w:t>sar</w:t>
      </w:r>
      <w:proofErr w:type="spellEnd"/>
      <w:r>
        <w:rPr>
          <w:rFonts w:ascii="Calibri" w:eastAsia="Calibri" w:hAnsi="Calibri" w:cs="Calibri"/>
          <w:spacing w:val="-2"/>
          <w:szCs w:val="22"/>
        </w:rPr>
        <w:t xml:space="preserve"> </w:t>
      </w:r>
      <w:r>
        <w:rPr>
          <w:rFonts w:ascii="Calibri" w:eastAsia="Calibri" w:hAnsi="Calibri" w:cs="Calibri"/>
          <w:spacing w:val="1"/>
          <w:szCs w:val="22"/>
        </w:rPr>
        <w:t>7</w:t>
      </w:r>
      <w:r>
        <w:rPr>
          <w:rFonts w:ascii="Calibri" w:eastAsia="Calibri" w:hAnsi="Calibri" w:cs="Calibri"/>
          <w:spacing w:val="-2"/>
          <w:szCs w:val="22"/>
        </w:rPr>
        <w:t>5</w:t>
      </w:r>
      <w:r>
        <w:rPr>
          <w:rFonts w:ascii="Calibri" w:eastAsia="Calibri" w:hAnsi="Calibri" w:cs="Calibri"/>
          <w:szCs w:val="22"/>
        </w:rPr>
        <w:t>%</w:t>
      </w:r>
    </w:p>
    <w:p w14:paraId="45C3CA0F" w14:textId="5AAC772F" w:rsidR="001B07CA" w:rsidRDefault="001B07CA" w:rsidP="00B1592A">
      <w:pPr>
        <w:spacing w:before="7" w:line="360" w:lineRule="auto"/>
        <w:rPr>
          <w:sz w:val="10"/>
          <w:szCs w:val="10"/>
        </w:rPr>
      </w:pPr>
    </w:p>
    <w:p w14:paraId="032B75D3" w14:textId="2D91A1D8" w:rsidR="001B07CA" w:rsidRDefault="001B07CA" w:rsidP="00B1592A">
      <w:pPr>
        <w:spacing w:line="360" w:lineRule="auto"/>
      </w:pPr>
    </w:p>
    <w:p w14:paraId="3553C0FF" w14:textId="374E49A8" w:rsidR="001B07CA" w:rsidRDefault="001B07CA" w:rsidP="00B1592A">
      <w:pPr>
        <w:spacing w:line="360" w:lineRule="auto"/>
      </w:pPr>
    </w:p>
    <w:p w14:paraId="691FC9F5" w14:textId="702C4540" w:rsidR="001B07CA" w:rsidRDefault="001B07CA" w:rsidP="00B1592A">
      <w:pPr>
        <w:spacing w:line="360" w:lineRule="auto"/>
      </w:pPr>
    </w:p>
    <w:p w14:paraId="0393AC40" w14:textId="5676E9B8" w:rsidR="001B07CA" w:rsidRDefault="001B07CA" w:rsidP="00B1592A">
      <w:pPr>
        <w:spacing w:line="360" w:lineRule="auto"/>
      </w:pPr>
    </w:p>
    <w:p w14:paraId="5343CA79" w14:textId="3F18F097" w:rsidR="001B07CA" w:rsidRDefault="001B07CA" w:rsidP="00B1592A">
      <w:pPr>
        <w:spacing w:line="360" w:lineRule="auto"/>
      </w:pPr>
    </w:p>
    <w:p w14:paraId="344A7CA4" w14:textId="13334C71" w:rsidR="00181712" w:rsidRDefault="00181712" w:rsidP="00B1592A">
      <w:pPr>
        <w:spacing w:before="12" w:line="360" w:lineRule="auto"/>
        <w:ind w:left="1565" w:right="1210"/>
        <w:jc w:val="center"/>
        <w:rPr>
          <w:rFonts w:ascii="Calibri" w:eastAsia="Calibri" w:hAnsi="Calibri" w:cs="Calibri"/>
          <w:b/>
          <w:spacing w:val="1"/>
          <w:szCs w:val="22"/>
        </w:rPr>
      </w:pPr>
      <w:r>
        <w:rPr>
          <w:rFonts w:ascii="Calibri" w:eastAsia="Calibri" w:hAnsi="Calibri" w:cs="Calibri"/>
          <w:b/>
          <w:spacing w:val="1"/>
          <w:szCs w:val="22"/>
        </w:rPr>
        <w:t xml:space="preserve">BAB </w:t>
      </w:r>
      <w:r w:rsidR="00A1138E">
        <w:rPr>
          <w:rFonts w:ascii="Calibri" w:eastAsia="Calibri" w:hAnsi="Calibri" w:cs="Calibri"/>
          <w:b/>
          <w:spacing w:val="1"/>
          <w:szCs w:val="22"/>
        </w:rPr>
        <w:t>I</w:t>
      </w:r>
      <w:r w:rsidR="00A1138E">
        <w:rPr>
          <w:rFonts w:ascii="Calibri" w:eastAsia="Calibri" w:hAnsi="Calibri" w:cs="Calibri"/>
          <w:b/>
          <w:spacing w:val="-1"/>
          <w:szCs w:val="22"/>
        </w:rPr>
        <w:t>I</w:t>
      </w:r>
      <w:r w:rsidR="00A1138E">
        <w:rPr>
          <w:rFonts w:ascii="Calibri" w:eastAsia="Calibri" w:hAnsi="Calibri" w:cs="Calibri"/>
          <w:b/>
          <w:spacing w:val="1"/>
          <w:szCs w:val="22"/>
        </w:rPr>
        <w:t>I</w:t>
      </w:r>
    </w:p>
    <w:p w14:paraId="6ABB58C6" w14:textId="60E2A7C0" w:rsidR="001B07CA" w:rsidRDefault="00A1138E" w:rsidP="00B1592A">
      <w:pPr>
        <w:spacing w:before="12" w:line="360" w:lineRule="auto"/>
        <w:ind w:left="1565" w:right="1210"/>
        <w:jc w:val="center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b/>
          <w:spacing w:val="11"/>
          <w:szCs w:val="22"/>
        </w:rPr>
        <w:t xml:space="preserve"> </w:t>
      </w:r>
      <w:r>
        <w:rPr>
          <w:rFonts w:ascii="Calibri" w:eastAsia="Calibri" w:hAnsi="Calibri" w:cs="Calibri"/>
          <w:b/>
          <w:szCs w:val="22"/>
        </w:rPr>
        <w:t>PE</w:t>
      </w:r>
      <w:r>
        <w:rPr>
          <w:rFonts w:ascii="Calibri" w:eastAsia="Calibri" w:hAnsi="Calibri" w:cs="Calibri"/>
          <w:b/>
          <w:spacing w:val="1"/>
          <w:szCs w:val="22"/>
        </w:rPr>
        <w:t>N</w:t>
      </w:r>
      <w:r>
        <w:rPr>
          <w:rFonts w:ascii="Calibri" w:eastAsia="Calibri" w:hAnsi="Calibri" w:cs="Calibri"/>
          <w:b/>
          <w:spacing w:val="-3"/>
          <w:szCs w:val="22"/>
        </w:rPr>
        <w:t>U</w:t>
      </w:r>
      <w:r>
        <w:rPr>
          <w:rFonts w:ascii="Calibri" w:eastAsia="Calibri" w:hAnsi="Calibri" w:cs="Calibri"/>
          <w:b/>
          <w:spacing w:val="1"/>
          <w:szCs w:val="22"/>
        </w:rPr>
        <w:t>T</w:t>
      </w:r>
      <w:r>
        <w:rPr>
          <w:rFonts w:ascii="Calibri" w:eastAsia="Calibri" w:hAnsi="Calibri" w:cs="Calibri"/>
          <w:b/>
          <w:szCs w:val="22"/>
        </w:rPr>
        <w:t>UP</w:t>
      </w:r>
    </w:p>
    <w:p w14:paraId="30499573" w14:textId="67643D0C" w:rsidR="001B07CA" w:rsidRDefault="001B07CA" w:rsidP="00B1592A">
      <w:pPr>
        <w:spacing w:before="5" w:line="360" w:lineRule="auto"/>
        <w:rPr>
          <w:sz w:val="18"/>
          <w:szCs w:val="18"/>
        </w:rPr>
      </w:pPr>
    </w:p>
    <w:p w14:paraId="11F71760" w14:textId="2080AA74" w:rsidR="001B07CA" w:rsidRDefault="00A1138E" w:rsidP="00B1592A">
      <w:pPr>
        <w:spacing w:line="360" w:lineRule="auto"/>
        <w:ind w:left="18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iki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</w:rPr>
        <w:t>orga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</w:rPr>
        <w:t>tent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ISPI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8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h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proofErr w:type="spellEnd"/>
    </w:p>
    <w:p w14:paraId="4F487300" w14:textId="3E57B5AB" w:rsidR="001B07CA" w:rsidRDefault="00A1138E" w:rsidP="00B1592A">
      <w:pPr>
        <w:spacing w:line="36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ISPI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AL.</w:t>
      </w:r>
    </w:p>
    <w:p w14:paraId="29709886" w14:textId="77BB8B4D" w:rsidR="001B07CA" w:rsidRDefault="001B07CA" w:rsidP="00B1592A">
      <w:pPr>
        <w:spacing w:line="360" w:lineRule="auto"/>
      </w:pPr>
    </w:p>
    <w:p w14:paraId="5F981822" w14:textId="77777777" w:rsidR="001B07CA" w:rsidRDefault="001B07CA" w:rsidP="00B1592A">
      <w:pPr>
        <w:spacing w:line="360" w:lineRule="auto"/>
      </w:pPr>
    </w:p>
    <w:p w14:paraId="68E2A6D1" w14:textId="77777777" w:rsidR="001B07CA" w:rsidRDefault="001B07CA" w:rsidP="00B1592A">
      <w:pPr>
        <w:spacing w:line="360" w:lineRule="auto"/>
      </w:pPr>
    </w:p>
    <w:p w14:paraId="5A26914A" w14:textId="0A95B53E" w:rsidR="001B07CA" w:rsidRDefault="001B07CA" w:rsidP="00B1592A">
      <w:pPr>
        <w:spacing w:line="360" w:lineRule="auto"/>
      </w:pPr>
    </w:p>
    <w:p w14:paraId="14A0BD45" w14:textId="77777777" w:rsidR="001B07CA" w:rsidRDefault="001B07CA" w:rsidP="00B1592A">
      <w:pPr>
        <w:spacing w:line="360" w:lineRule="auto"/>
      </w:pPr>
    </w:p>
    <w:p w14:paraId="7589BD6E" w14:textId="77777777" w:rsidR="001B07CA" w:rsidRDefault="001B07CA" w:rsidP="00B1592A">
      <w:pPr>
        <w:spacing w:line="360" w:lineRule="auto"/>
        <w:rPr>
          <w:szCs w:val="22"/>
        </w:rPr>
      </w:pPr>
    </w:p>
    <w:p w14:paraId="40351C19" w14:textId="77777777" w:rsidR="001B07CA" w:rsidRDefault="00A1138E" w:rsidP="00B1592A">
      <w:pPr>
        <w:spacing w:line="360" w:lineRule="auto"/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Ditet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   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</w:p>
    <w:p w14:paraId="5083BDBA" w14:textId="6B8D69F3" w:rsidR="001B07CA" w:rsidRDefault="00A1138E" w:rsidP="00B1592A">
      <w:pPr>
        <w:spacing w:line="360" w:lineRule="auto"/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22</w:t>
      </w:r>
    </w:p>
    <w:p w14:paraId="69126FD2" w14:textId="77777777" w:rsidR="001B07CA" w:rsidRDefault="001B07CA" w:rsidP="00B1592A">
      <w:pPr>
        <w:spacing w:line="360" w:lineRule="auto"/>
      </w:pPr>
    </w:p>
    <w:p w14:paraId="0358B0AC" w14:textId="77777777" w:rsidR="001B07CA" w:rsidRDefault="001B07CA" w:rsidP="00B1592A">
      <w:pPr>
        <w:spacing w:line="360" w:lineRule="auto"/>
      </w:pPr>
    </w:p>
    <w:p w14:paraId="7C7E60BE" w14:textId="77777777" w:rsidR="001B07CA" w:rsidRDefault="001B07CA" w:rsidP="00B1592A">
      <w:pPr>
        <w:spacing w:line="360" w:lineRule="auto"/>
      </w:pPr>
    </w:p>
    <w:p w14:paraId="175243F3" w14:textId="77777777" w:rsidR="001B07CA" w:rsidRDefault="001B07CA" w:rsidP="00B1592A">
      <w:pPr>
        <w:spacing w:line="360" w:lineRule="auto"/>
      </w:pPr>
    </w:p>
    <w:p w14:paraId="4A057C8C" w14:textId="77777777" w:rsidR="001B07CA" w:rsidRDefault="001B07CA" w:rsidP="00B1592A">
      <w:pPr>
        <w:spacing w:line="360" w:lineRule="auto"/>
      </w:pPr>
    </w:p>
    <w:p w14:paraId="4F87D456" w14:textId="77777777" w:rsidR="001B07CA" w:rsidRDefault="001B07CA" w:rsidP="00B1592A">
      <w:pPr>
        <w:spacing w:line="360" w:lineRule="auto"/>
      </w:pPr>
    </w:p>
    <w:p w14:paraId="28E9BA0A" w14:textId="77777777" w:rsidR="001B07CA" w:rsidRDefault="001B07CA" w:rsidP="00B1592A">
      <w:pPr>
        <w:spacing w:line="360" w:lineRule="auto"/>
      </w:pPr>
    </w:p>
    <w:p w14:paraId="2992E076" w14:textId="77777777" w:rsidR="001B07CA" w:rsidRDefault="001B07CA" w:rsidP="00B1592A">
      <w:pPr>
        <w:spacing w:line="360" w:lineRule="auto"/>
      </w:pPr>
    </w:p>
    <w:p w14:paraId="02B9C5A5" w14:textId="77777777" w:rsidR="001B07CA" w:rsidRDefault="001B07CA" w:rsidP="00B1592A">
      <w:pPr>
        <w:spacing w:line="360" w:lineRule="auto"/>
      </w:pPr>
    </w:p>
    <w:p w14:paraId="2BDFF5F4" w14:textId="18D50B6D" w:rsidR="001B07CA" w:rsidRDefault="001B07CA" w:rsidP="00B1592A">
      <w:pPr>
        <w:spacing w:line="360" w:lineRule="auto"/>
      </w:pPr>
    </w:p>
    <w:p w14:paraId="49EB4F29" w14:textId="77777777" w:rsidR="001B07CA" w:rsidRDefault="001B07CA" w:rsidP="00B1592A">
      <w:pPr>
        <w:spacing w:line="360" w:lineRule="auto"/>
      </w:pPr>
    </w:p>
    <w:p w14:paraId="6348A73E" w14:textId="77777777" w:rsidR="001B07CA" w:rsidRDefault="001B07CA" w:rsidP="00B1592A">
      <w:pPr>
        <w:spacing w:line="360" w:lineRule="auto"/>
      </w:pPr>
    </w:p>
    <w:p w14:paraId="7544DD12" w14:textId="0B0F775F" w:rsidR="001B07CA" w:rsidRDefault="001B07CA" w:rsidP="00B1592A">
      <w:pPr>
        <w:spacing w:line="360" w:lineRule="auto"/>
      </w:pPr>
    </w:p>
    <w:p w14:paraId="6DE1FCCA" w14:textId="77777777" w:rsidR="001B07CA" w:rsidRDefault="001B07CA" w:rsidP="00B1592A">
      <w:pPr>
        <w:spacing w:before="15" w:line="360" w:lineRule="auto"/>
        <w:sectPr w:rsidR="001B07CA">
          <w:pgSz w:w="11920" w:h="16840"/>
          <w:pgMar w:top="1480" w:right="0" w:bottom="280" w:left="0" w:header="0" w:footer="1082" w:gutter="0"/>
          <w:cols w:space="720"/>
        </w:sectPr>
      </w:pPr>
    </w:p>
    <w:p w14:paraId="11ABB7F6" w14:textId="79BE4F14" w:rsidR="001B07CA" w:rsidRDefault="00A1138E" w:rsidP="00B1592A">
      <w:pPr>
        <w:spacing w:before="12" w:line="360" w:lineRule="auto"/>
        <w:ind w:left="1806" w:right="-40"/>
        <w:jc w:val="center"/>
        <w:rPr>
          <w:rFonts w:ascii="Calibri Light" w:eastAsia="Calibri Light" w:hAnsi="Calibri Light" w:cs="Calibri Light"/>
          <w:szCs w:val="22"/>
        </w:rPr>
      </w:pP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lastRenderedPageBreak/>
        <w:t>I</w:t>
      </w:r>
      <w:r>
        <w:rPr>
          <w:rFonts w:ascii="Calibri Light" w:eastAsia="Calibri Light" w:hAnsi="Calibri Light" w:cs="Calibri Light"/>
          <w:szCs w:val="22"/>
          <w:u w:val="single" w:color="000000"/>
        </w:rPr>
        <w:t>r.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>Ta</w:t>
      </w:r>
      <w:r>
        <w:rPr>
          <w:rFonts w:ascii="Calibri Light" w:eastAsia="Calibri Light" w:hAnsi="Calibri Light" w:cs="Calibri Light"/>
          <w:szCs w:val="22"/>
          <w:u w:val="single" w:color="000000"/>
        </w:rPr>
        <w:t>u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>f</w:t>
      </w:r>
      <w:r>
        <w:rPr>
          <w:rFonts w:ascii="Calibri Light" w:eastAsia="Calibri Light" w:hAnsi="Calibri Light" w:cs="Calibri Light"/>
          <w:spacing w:val="-3"/>
          <w:szCs w:val="22"/>
          <w:u w:val="single" w:color="000000"/>
        </w:rPr>
        <w:t>i</w:t>
      </w:r>
      <w:r>
        <w:rPr>
          <w:rFonts w:ascii="Calibri Light" w:eastAsia="Calibri Light" w:hAnsi="Calibri Light" w:cs="Calibri Light"/>
          <w:szCs w:val="22"/>
          <w:u w:val="single" w:color="000000"/>
        </w:rPr>
        <w:t>k</w:t>
      </w:r>
      <w:proofErr w:type="spellEnd"/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>K</w:t>
      </w:r>
      <w:r>
        <w:rPr>
          <w:rFonts w:ascii="Calibri Light" w:eastAsia="Calibri Light" w:hAnsi="Calibri Light" w:cs="Calibri Light"/>
          <w:spacing w:val="-2"/>
          <w:szCs w:val="22"/>
          <w:u w:val="single" w:color="000000"/>
        </w:rPr>
        <w:t>u</w:t>
      </w:r>
      <w:r>
        <w:rPr>
          <w:rFonts w:ascii="Calibri Light" w:eastAsia="Calibri Light" w:hAnsi="Calibri Light" w:cs="Calibri Light"/>
          <w:szCs w:val="22"/>
          <w:u w:val="single" w:color="000000"/>
        </w:rPr>
        <w:t>rahm</w:t>
      </w: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pacing w:val="-2"/>
          <w:szCs w:val="22"/>
          <w:u w:val="single" w:color="000000"/>
        </w:rPr>
        <w:t>n</w:t>
      </w:r>
      <w:proofErr w:type="spellEnd"/>
      <w:r>
        <w:rPr>
          <w:rFonts w:ascii="Calibri Light" w:eastAsia="Calibri Light" w:hAnsi="Calibri Light" w:cs="Calibri Light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Cs w:val="22"/>
          <w:u w:val="single" w:color="000000"/>
        </w:rPr>
        <w:t>S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pacing w:val="-4"/>
          <w:szCs w:val="22"/>
          <w:u w:val="single" w:color="000000"/>
        </w:rPr>
        <w:t>T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pacing w:val="-2"/>
          <w:szCs w:val="22"/>
          <w:u w:val="single" w:color="000000"/>
        </w:rPr>
        <w:t>M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>T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Cs w:val="22"/>
          <w:u w:val="single" w:color="000000"/>
        </w:rPr>
        <w:t>CS</w:t>
      </w:r>
      <w:r>
        <w:rPr>
          <w:rFonts w:ascii="Calibri Light" w:eastAsia="Calibri Light" w:hAnsi="Calibri Light" w:cs="Calibri Light"/>
          <w:spacing w:val="-2"/>
          <w:szCs w:val="22"/>
          <w:u w:val="single" w:color="000000"/>
        </w:rPr>
        <w:t>E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 xml:space="preserve"> I</w:t>
      </w:r>
      <w:r>
        <w:rPr>
          <w:rFonts w:ascii="Calibri Light" w:eastAsia="Calibri Light" w:hAnsi="Calibri Light" w:cs="Calibri Light"/>
          <w:szCs w:val="22"/>
          <w:u w:val="single" w:color="000000"/>
        </w:rPr>
        <w:t>P</w:t>
      </w:r>
      <w:r>
        <w:rPr>
          <w:rFonts w:ascii="Calibri Light" w:eastAsia="Calibri Light" w:hAnsi="Calibri Light" w:cs="Calibri Light"/>
          <w:spacing w:val="-2"/>
          <w:szCs w:val="22"/>
          <w:u w:val="single" w:color="000000"/>
        </w:rPr>
        <w:t>M</w:t>
      </w:r>
      <w:r>
        <w:rPr>
          <w:rFonts w:ascii="Calibri Light" w:eastAsia="Calibri Light" w:hAnsi="Calibri Light" w:cs="Calibri Light"/>
          <w:spacing w:val="-1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pacing w:val="-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zCs w:val="22"/>
          <w:u w:val="single" w:color="000000"/>
        </w:rPr>
        <w:t>SE</w:t>
      </w:r>
      <w:r>
        <w:rPr>
          <w:rFonts w:ascii="Calibri Light" w:eastAsia="Calibri Light" w:hAnsi="Calibri Light" w:cs="Calibri Light"/>
          <w:spacing w:val="-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zCs w:val="22"/>
          <w:u w:val="single" w:color="000000"/>
        </w:rPr>
        <w:t>N</w:t>
      </w:r>
      <w:r>
        <w:rPr>
          <w:rFonts w:ascii="Calibri Light" w:eastAsia="Calibri Light" w:hAnsi="Calibri Light" w:cs="Calibri Light"/>
          <w:spacing w:val="1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3"/>
          <w:szCs w:val="22"/>
          <w:u w:val="single" w:color="000000"/>
        </w:rPr>
        <w:t>E</w:t>
      </w:r>
      <w:r>
        <w:rPr>
          <w:rFonts w:ascii="Calibri Light" w:eastAsia="Calibri Light" w:hAnsi="Calibri Light" w:cs="Calibri Light"/>
          <w:szCs w:val="22"/>
          <w:u w:val="single" w:color="000000"/>
        </w:rPr>
        <w:t>ng</w:t>
      </w:r>
      <w:proofErr w:type="spellEnd"/>
    </w:p>
    <w:p w14:paraId="03BD2579" w14:textId="77777777" w:rsidR="001B07CA" w:rsidRDefault="00A021E7" w:rsidP="00B1592A">
      <w:pPr>
        <w:spacing w:before="41" w:line="360" w:lineRule="auto"/>
        <w:ind w:left="3521" w:right="1675"/>
        <w:jc w:val="center"/>
        <w:rPr>
          <w:rFonts w:ascii="Calibri Light" w:eastAsia="Calibri Light" w:hAnsi="Calibri Light" w:cs="Calibri Light"/>
          <w:szCs w:val="22"/>
        </w:rPr>
      </w:pPr>
      <w:r>
        <w:rPr>
          <w:rFonts w:ascii="Times New Roman" w:hAnsi="Times New Roman"/>
          <w:sz w:val="20"/>
        </w:rPr>
        <w:pict w14:anchorId="57D9652A">
          <v:group id="_x0000_s1026" style="position:absolute;left:0;text-align:left;margin-left:39.25pt;margin-top:-80.45pt;width:495.5pt;height:99.6pt;z-index:-251658240;mso-position-horizontal-relative:page" coordorigin="785,-1609" coordsize="9910,1992">
            <v:shape id="_x0000_s1032" type="#_x0000_t75" style="position:absolute;left:4714;top:-1609;width:3672;height:1361">
              <v:imagedata r:id="rId7" o:title=""/>
            </v:shape>
            <v:shape id="_x0000_s1031" type="#_x0000_t75" style="position:absolute;left:785;top:-503;width:6835;height:859">
              <v:imagedata r:id="rId12" o:title=""/>
            </v:shape>
            <v:shape id="_x0000_s1030" type="#_x0000_t75" style="position:absolute;left:3698;top:-1175;width:1406;height:828">
              <v:imagedata r:id="rId8" o:title=""/>
            </v:shape>
            <v:shape id="_x0000_s1029" type="#_x0000_t75" style="position:absolute;left:6590;top:-474;width:4104;height:857">
              <v:imagedata r:id="rId13" o:title=""/>
            </v:shape>
            <v:shape id="_x0000_s1028" style="position:absolute;left:7500;top:7;width:2282;height:0" coordorigin="7500,7" coordsize="2282,0" path="m7500,7r2282,e" filled="f" strokeweight=".7pt">
              <v:path arrowok="t"/>
            </v:shape>
            <v:shape id="_x0000_s1027" type="#_x0000_t75" style="position:absolute;left:7918;top:-1352;width:1370;height:1260">
              <v:imagedata r:id="rId9" o:title=""/>
            </v:shape>
            <w10:wrap anchorx="page"/>
          </v:group>
        </w:pict>
      </w:r>
      <w:r w:rsidR="00A1138E">
        <w:rPr>
          <w:rFonts w:ascii="Calibri Light" w:eastAsia="Calibri Light" w:hAnsi="Calibri Light" w:cs="Calibri Light"/>
          <w:spacing w:val="-1"/>
          <w:szCs w:val="22"/>
        </w:rPr>
        <w:t>K</w:t>
      </w:r>
      <w:r w:rsidR="00A1138E">
        <w:rPr>
          <w:rFonts w:ascii="Calibri Light" w:eastAsia="Calibri Light" w:hAnsi="Calibri Light" w:cs="Calibri Light"/>
          <w:szCs w:val="22"/>
        </w:rPr>
        <w:t>E</w:t>
      </w:r>
      <w:r w:rsidR="00A1138E">
        <w:rPr>
          <w:rFonts w:ascii="Calibri Light" w:eastAsia="Calibri Light" w:hAnsi="Calibri Light" w:cs="Calibri Light"/>
          <w:spacing w:val="-1"/>
          <w:szCs w:val="22"/>
        </w:rPr>
        <w:t>TU</w:t>
      </w:r>
      <w:r w:rsidR="00A1138E">
        <w:rPr>
          <w:rFonts w:ascii="Calibri Light" w:eastAsia="Calibri Light" w:hAnsi="Calibri Light" w:cs="Calibri Light"/>
          <w:szCs w:val="22"/>
        </w:rPr>
        <w:t>A</w:t>
      </w:r>
      <w:r w:rsidR="00A1138E">
        <w:rPr>
          <w:rFonts w:ascii="Calibri Light" w:eastAsia="Calibri Light" w:hAnsi="Calibri Light" w:cs="Calibri Light"/>
          <w:spacing w:val="1"/>
          <w:szCs w:val="22"/>
        </w:rPr>
        <w:t xml:space="preserve"> </w:t>
      </w:r>
      <w:r w:rsidR="00A1138E">
        <w:rPr>
          <w:rFonts w:ascii="Calibri Light" w:eastAsia="Calibri Light" w:hAnsi="Calibri Light" w:cs="Calibri Light"/>
          <w:spacing w:val="-1"/>
          <w:szCs w:val="22"/>
        </w:rPr>
        <w:t>U</w:t>
      </w:r>
      <w:r w:rsidR="00A1138E">
        <w:rPr>
          <w:rFonts w:ascii="Calibri Light" w:eastAsia="Calibri Light" w:hAnsi="Calibri Light" w:cs="Calibri Light"/>
          <w:szCs w:val="22"/>
        </w:rPr>
        <w:t>MUM</w:t>
      </w:r>
    </w:p>
    <w:p w14:paraId="0A5342EA" w14:textId="56F7BDCE" w:rsidR="001B07CA" w:rsidRDefault="00A1138E" w:rsidP="00B1592A">
      <w:pPr>
        <w:spacing w:before="41" w:line="360" w:lineRule="auto"/>
        <w:ind w:left="-37" w:right="2086"/>
        <w:jc w:val="center"/>
        <w:rPr>
          <w:rFonts w:ascii="Calibri Light" w:eastAsia="Calibri Light" w:hAnsi="Calibri Light" w:cs="Calibri Light"/>
          <w:szCs w:val="22"/>
        </w:rPr>
      </w:pPr>
      <w:r>
        <w:br w:type="column"/>
      </w:r>
      <w:proofErr w:type="spellStart"/>
      <w:r>
        <w:rPr>
          <w:rFonts w:ascii="Calibri Light" w:eastAsia="Calibri Light" w:hAnsi="Calibri Light" w:cs="Calibri Light"/>
          <w:szCs w:val="22"/>
        </w:rPr>
        <w:lastRenderedPageBreak/>
        <w:t>Did</w:t>
      </w:r>
      <w:r>
        <w:rPr>
          <w:rFonts w:ascii="Calibri Light" w:eastAsia="Calibri Light" w:hAnsi="Calibri Light" w:cs="Calibri Light"/>
          <w:spacing w:val="-1"/>
          <w:szCs w:val="22"/>
        </w:rPr>
        <w:t>i</w:t>
      </w:r>
      <w:r>
        <w:rPr>
          <w:rFonts w:ascii="Calibri Light" w:eastAsia="Calibri Light" w:hAnsi="Calibri Light" w:cs="Calibri Light"/>
          <w:szCs w:val="22"/>
        </w:rPr>
        <w:t>k</w:t>
      </w:r>
      <w:proofErr w:type="spellEnd"/>
      <w:r>
        <w:rPr>
          <w:rFonts w:ascii="Calibri Light" w:eastAsia="Calibri Light" w:hAnsi="Calibri Light" w:cs="Calibri Light"/>
          <w:spacing w:val="-1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Cs w:val="22"/>
        </w:rPr>
        <w:t>Pari</w:t>
      </w:r>
      <w:r>
        <w:rPr>
          <w:rFonts w:ascii="Calibri Light" w:eastAsia="Calibri Light" w:hAnsi="Calibri Light" w:cs="Calibri Light"/>
          <w:spacing w:val="-2"/>
          <w:szCs w:val="22"/>
        </w:rPr>
        <w:t>u</w:t>
      </w:r>
      <w:r>
        <w:rPr>
          <w:rFonts w:ascii="Calibri Light" w:eastAsia="Calibri Light" w:hAnsi="Calibri Light" w:cs="Calibri Light"/>
          <w:szCs w:val="22"/>
        </w:rPr>
        <w:t>s</w:t>
      </w:r>
      <w:proofErr w:type="spellEnd"/>
      <w:r>
        <w:rPr>
          <w:rFonts w:ascii="Calibri Light" w:eastAsia="Calibri Light" w:hAnsi="Calibri Light" w:cs="Calibri Light"/>
          <w:spacing w:val="1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Cs w:val="22"/>
        </w:rPr>
        <w:t>Y</w:t>
      </w:r>
      <w:r>
        <w:rPr>
          <w:rFonts w:ascii="Calibri Light" w:eastAsia="Calibri Light" w:hAnsi="Calibri Light" w:cs="Calibri Light"/>
          <w:spacing w:val="-2"/>
          <w:szCs w:val="22"/>
        </w:rPr>
        <w:t>u</w:t>
      </w:r>
      <w:r>
        <w:rPr>
          <w:rFonts w:ascii="Calibri Light" w:eastAsia="Calibri Light" w:hAnsi="Calibri Light" w:cs="Calibri Light"/>
          <w:szCs w:val="22"/>
        </w:rPr>
        <w:t>ni</w:t>
      </w:r>
      <w:r>
        <w:rPr>
          <w:rFonts w:ascii="Calibri Light" w:eastAsia="Calibri Light" w:hAnsi="Calibri Light" w:cs="Calibri Light"/>
          <w:spacing w:val="-1"/>
          <w:szCs w:val="22"/>
        </w:rPr>
        <w:t>a</w:t>
      </w:r>
      <w:r>
        <w:rPr>
          <w:rFonts w:ascii="Calibri Light" w:eastAsia="Calibri Light" w:hAnsi="Calibri Light" w:cs="Calibri Light"/>
          <w:szCs w:val="22"/>
        </w:rPr>
        <w:t>nto</w:t>
      </w:r>
      <w:proofErr w:type="spellEnd"/>
      <w:r>
        <w:rPr>
          <w:rFonts w:ascii="Calibri Light" w:eastAsia="Calibri Light" w:hAnsi="Calibri Light" w:cs="Calibri Light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Cs w:val="22"/>
        </w:rPr>
        <w:t>S.</w:t>
      </w:r>
      <w:r>
        <w:rPr>
          <w:rFonts w:ascii="Calibri Light" w:eastAsia="Calibri Light" w:hAnsi="Calibri Light" w:cs="Calibri Light"/>
          <w:spacing w:val="-4"/>
          <w:szCs w:val="22"/>
        </w:rPr>
        <w:t>T</w:t>
      </w:r>
      <w:r>
        <w:rPr>
          <w:rFonts w:ascii="Calibri Light" w:eastAsia="Calibri Light" w:hAnsi="Calibri Light" w:cs="Calibri Light"/>
          <w:szCs w:val="22"/>
        </w:rPr>
        <w:t>.</w:t>
      </w:r>
    </w:p>
    <w:p w14:paraId="373AC813" w14:textId="77777777" w:rsidR="001B07CA" w:rsidRDefault="00A1138E" w:rsidP="00B1592A">
      <w:pPr>
        <w:spacing w:before="41" w:line="360" w:lineRule="auto"/>
        <w:ind w:left="167" w:right="2287"/>
        <w:jc w:val="center"/>
        <w:rPr>
          <w:rFonts w:ascii="Calibri Light" w:eastAsia="Calibri Light" w:hAnsi="Calibri Light" w:cs="Calibri Light"/>
          <w:szCs w:val="22"/>
        </w:rPr>
      </w:pPr>
      <w:r>
        <w:rPr>
          <w:rFonts w:ascii="Calibri Light" w:eastAsia="Calibri Light" w:hAnsi="Calibri Light" w:cs="Calibri Light"/>
          <w:spacing w:val="1"/>
          <w:szCs w:val="22"/>
        </w:rPr>
        <w:t>S</w:t>
      </w:r>
      <w:r>
        <w:rPr>
          <w:rFonts w:ascii="Calibri Light" w:eastAsia="Calibri Light" w:hAnsi="Calibri Light" w:cs="Calibri Light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Cs w:val="22"/>
        </w:rPr>
        <w:t>K</w:t>
      </w:r>
      <w:r>
        <w:rPr>
          <w:rFonts w:ascii="Calibri Light" w:eastAsia="Calibri Light" w:hAnsi="Calibri Light" w:cs="Calibri Light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Cs w:val="22"/>
        </w:rPr>
        <w:t>T</w:t>
      </w:r>
      <w:r>
        <w:rPr>
          <w:rFonts w:ascii="Calibri Light" w:eastAsia="Calibri Light" w:hAnsi="Calibri Light" w:cs="Calibri Light"/>
          <w:szCs w:val="22"/>
        </w:rPr>
        <w:t>ARIS</w:t>
      </w:r>
      <w:r>
        <w:rPr>
          <w:rFonts w:ascii="Calibri Light" w:eastAsia="Calibri Light" w:hAnsi="Calibri Light" w:cs="Calibri Light"/>
          <w:spacing w:val="-1"/>
          <w:szCs w:val="22"/>
        </w:rPr>
        <w:t xml:space="preserve"> </w:t>
      </w:r>
      <w:r>
        <w:rPr>
          <w:rFonts w:ascii="Calibri Light" w:eastAsia="Calibri Light" w:hAnsi="Calibri Light" w:cs="Calibri Light"/>
          <w:szCs w:val="22"/>
        </w:rPr>
        <w:t>J</w:t>
      </w:r>
      <w:r>
        <w:rPr>
          <w:rFonts w:ascii="Calibri Light" w:eastAsia="Calibri Light" w:hAnsi="Calibri Light" w:cs="Calibri Light"/>
          <w:spacing w:val="-2"/>
          <w:szCs w:val="22"/>
        </w:rPr>
        <w:t>E</w:t>
      </w:r>
      <w:r>
        <w:rPr>
          <w:rFonts w:ascii="Calibri Light" w:eastAsia="Calibri Light" w:hAnsi="Calibri Light" w:cs="Calibri Light"/>
          <w:szCs w:val="22"/>
        </w:rPr>
        <w:t>NDR</w:t>
      </w:r>
      <w:r>
        <w:rPr>
          <w:rFonts w:ascii="Calibri Light" w:eastAsia="Calibri Light" w:hAnsi="Calibri Light" w:cs="Calibri Light"/>
          <w:spacing w:val="-1"/>
          <w:szCs w:val="22"/>
        </w:rPr>
        <w:t>A</w:t>
      </w:r>
      <w:r>
        <w:rPr>
          <w:rFonts w:ascii="Calibri Light" w:eastAsia="Calibri Light" w:hAnsi="Calibri Light" w:cs="Calibri Light"/>
          <w:szCs w:val="22"/>
        </w:rPr>
        <w:t>L</w:t>
      </w:r>
    </w:p>
    <w:sectPr w:rsidR="001B07CA">
      <w:type w:val="continuous"/>
      <w:pgSz w:w="11920" w:h="16840"/>
      <w:pgMar w:top="1480" w:right="0" w:bottom="280" w:left="0" w:header="720" w:footer="720" w:gutter="0"/>
      <w:cols w:num="2" w:space="720" w:equalWidth="0">
        <w:col w:w="6560" w:space="941"/>
        <w:col w:w="44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1469A" w14:textId="77777777" w:rsidR="00E965C4" w:rsidRDefault="00E965C4">
      <w:r>
        <w:separator/>
      </w:r>
    </w:p>
  </w:endnote>
  <w:endnote w:type="continuationSeparator" w:id="0">
    <w:p w14:paraId="593B6014" w14:textId="77777777" w:rsidR="00E965C4" w:rsidRDefault="00E9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B0C54" w14:textId="236A5F17" w:rsidR="006458C4" w:rsidRDefault="00DF4D1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42CECB73" wp14:editId="0D38359C">
              <wp:simplePos x="0" y="0"/>
              <wp:positionH relativeFrom="column">
                <wp:posOffset>-913838</wp:posOffset>
              </wp:positionH>
              <wp:positionV relativeFrom="paragraph">
                <wp:posOffset>-944488</wp:posOffset>
              </wp:positionV>
              <wp:extent cx="7562215" cy="2121954"/>
              <wp:effectExtent l="0" t="0" r="63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2121954"/>
                        <a:chOff x="0" y="0"/>
                        <a:chExt cx="7562215" cy="2121954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215" cy="1866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27582" y="964349"/>
                          <a:ext cx="2296160" cy="1157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BAB4" w14:textId="77777777" w:rsidR="00090DD3" w:rsidRPr="007E4CBD" w:rsidRDefault="00090DD3" w:rsidP="00090DD3">
                            <w:pPr>
                              <w:spacing w:line="260" w:lineRule="exact"/>
                              <w:ind w:left="20"/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position w:val="1"/>
                                <w:sz w:val="24"/>
                                <w:szCs w:val="24"/>
                              </w:rPr>
                              <w:t>k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position w:val="1"/>
                                <w:sz w:val="24"/>
                                <w:szCs w:val="24"/>
                              </w:rPr>
                              <w:t>ta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ri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</w:p>
                          <w:p w14:paraId="7F82453B" w14:textId="77777777" w:rsidR="00090DD3" w:rsidRPr="007E4CBD" w:rsidRDefault="00090DD3" w:rsidP="00090DD3">
                            <w:pPr>
                              <w:ind w:left="20"/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>J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al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</w:rPr>
                              <w:t>a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n</w:t>
                            </w:r>
                            <w:proofErr w:type="spellEnd"/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Ma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</w:rPr>
                              <w:t>h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>es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a</w:t>
                            </w:r>
                            <w:proofErr w:type="spellEnd"/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4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 xml:space="preserve"> 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</w:rPr>
                              <w:t>N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o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2"/>
                              </w:rPr>
                              <w:t xml:space="preserve"> 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2"/>
                              </w:rPr>
                              <w:t>5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9</w:t>
                            </w:r>
                          </w:p>
                          <w:p w14:paraId="43A6F154" w14:textId="77777777" w:rsidR="00090DD3" w:rsidRPr="007E4CBD" w:rsidRDefault="00090DD3" w:rsidP="00090DD3">
                            <w:pPr>
                              <w:ind w:left="20"/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</w:pP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S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>em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ara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</w:rPr>
                              <w:t>n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g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–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>J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awa</w:t>
                            </w:r>
                            <w:proofErr w:type="spellEnd"/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 xml:space="preserve"> Te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</w:rPr>
                              <w:t>n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gah</w:t>
                            </w:r>
                          </w:p>
                          <w:p w14:paraId="7684F7F5" w14:textId="77777777" w:rsidR="00090DD3" w:rsidRPr="007E4CBD" w:rsidRDefault="00090DD3" w:rsidP="00090DD3">
                            <w:pPr>
                              <w:ind w:left="20" w:right="-30"/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</w:pP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</w:rPr>
                              <w:t>E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1"/>
                              </w:rPr>
                              <w:t>m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ail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-3"/>
                              </w:rPr>
                              <w:t xml:space="preserve"> 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:  </w:t>
                            </w:r>
                            <w:r w:rsidRPr="007E4CB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42"/>
                              </w:rPr>
                              <w:t xml:space="preserve"> </w:t>
                            </w:r>
                            <w:hyperlink r:id="rId2"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1"/>
                                </w:rPr>
                                <w:t>n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as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-1"/>
                                </w:rPr>
                                <w:t>i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o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1"/>
                                </w:rPr>
                                <w:t>n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a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1"/>
                                </w:rPr>
                                <w:t>l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i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-1"/>
                                </w:rPr>
                                <w:t>s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1"/>
                                </w:rPr>
                                <w:t>p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i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2"/>
                                </w:rPr>
                                <w:t>@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g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-1"/>
                                </w:rPr>
                                <w:t>m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ail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spacing w:val="3"/>
                                </w:rPr>
                                <w:t>.</w:t>
                              </w:r>
                              <w:r w:rsidRPr="007E4CBD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</w:rPr>
                                <w:t>com</w:t>
                              </w:r>
                            </w:hyperlink>
                          </w:p>
                          <w:p w14:paraId="6629670A" w14:textId="77777777" w:rsidR="00090DD3" w:rsidRPr="007E4CBD" w:rsidRDefault="00090DD3" w:rsidP="00090DD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D62E058" w14:textId="77777777" w:rsidR="00090DD3" w:rsidRPr="007E4CBD" w:rsidRDefault="00090DD3" w:rsidP="00090DD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CECB73" id="Group 4" o:spid="_x0000_s1029" style="position:absolute;margin-left:-71.95pt;margin-top:-74.35pt;width:595.45pt;height:167.1pt;z-index:251663872;mso-width-relative:margin;mso-height-relative:margin" coordsize="75622,2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style="position:absolute;width:75622;height:18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EZZvFAAAA2gAAAA8AAABkcnMvZG93bnJldi54bWxEj0FrwkAUhO9C/8PyCr3VjR4kpFlDERvE&#10;Q0Htob29Zl+ywezbNLvV1F/vCgWPw8x8w+TFaDtxosG3jhXMpgkI4srplhsFH4e35xSED8gaO8ek&#10;4I88FMuHSY6Zdmfe0WkfGhEh7DNUYELoMyl9Zciin7qeOHq1GyyGKIdG6gHPEW47OU+ShbTYclww&#10;2NPKUHXc/1oF29KM/JmW9TGU77N0+3X5+V4flHp6HF9fQAQawz38395oBQu4XYk3QC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xGWbxQAAANoAAAAPAAAAAAAAAAAAAAAA&#10;AJ8CAABkcnMvZG93bnJldi54bWxQSwUGAAAAAAQABAD3AAAAkQM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1275;top:9643;width:22962;height:11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<o:lock v:ext="edit" aspectratio="t"/>
                <v:textbox style="mso-fit-shape-to-text:t">
                  <w:txbxContent>
                    <w:p w14:paraId="0CB7BAB4" w14:textId="77777777" w:rsidR="00090DD3" w:rsidRPr="007E4CBD" w:rsidRDefault="00090DD3" w:rsidP="00090DD3">
                      <w:pPr>
                        <w:spacing w:line="260" w:lineRule="exact"/>
                        <w:ind w:left="20"/>
                        <w:rPr>
                          <w:rFonts w:ascii="Calibri" w:eastAsia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position w:val="1"/>
                          <w:sz w:val="24"/>
                          <w:szCs w:val="24"/>
                        </w:rPr>
                        <w:t>S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position w:val="1"/>
                          <w:sz w:val="24"/>
                          <w:szCs w:val="24"/>
                        </w:rPr>
                        <w:t>k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pacing w:val="-1"/>
                          <w:position w:val="1"/>
                          <w:sz w:val="24"/>
                          <w:szCs w:val="24"/>
                        </w:rPr>
                        <w:t>e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position w:val="1"/>
                          <w:sz w:val="24"/>
                          <w:szCs w:val="24"/>
                        </w:rPr>
                        <w:t>ta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pacing w:val="1"/>
                          <w:position w:val="1"/>
                          <w:sz w:val="24"/>
                          <w:szCs w:val="24"/>
                        </w:rPr>
                        <w:t>ri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pacing w:val="-1"/>
                          <w:position w:val="1"/>
                          <w:sz w:val="24"/>
                          <w:szCs w:val="24"/>
                        </w:rPr>
                        <w:t>a</w:t>
                      </w:r>
                      <w:r w:rsidRPr="007E4CBD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position w:val="1"/>
                          <w:sz w:val="24"/>
                          <w:szCs w:val="24"/>
                        </w:rPr>
                        <w:t>t</w:t>
                      </w:r>
                      <w:proofErr w:type="spellEnd"/>
                    </w:p>
                    <w:p w14:paraId="7F82453B" w14:textId="77777777" w:rsidR="00090DD3" w:rsidRPr="007E4CBD" w:rsidRDefault="00090DD3" w:rsidP="00090DD3">
                      <w:pPr>
                        <w:ind w:left="20"/>
                        <w:rPr>
                          <w:rFonts w:ascii="Calibri" w:eastAsia="Calibri" w:hAnsi="Calibri" w:cs="Calibri"/>
                          <w:color w:val="FFFFFF" w:themeColor="background1"/>
                        </w:rPr>
                      </w:pPr>
                      <w:proofErr w:type="spellStart"/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>J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al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</w:rPr>
                        <w:t>a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n</w:t>
                      </w:r>
                      <w:proofErr w:type="spellEnd"/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3"/>
                        </w:rPr>
                        <w:t xml:space="preserve"> </w:t>
                      </w:r>
                      <w:proofErr w:type="spellStart"/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Ma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</w:rPr>
                        <w:t>h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>es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a</w:t>
                      </w:r>
                      <w:proofErr w:type="spellEnd"/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4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 xml:space="preserve"> 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</w:rPr>
                        <w:t>N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o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2"/>
                        </w:rPr>
                        <w:t xml:space="preserve"> 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2"/>
                        </w:rPr>
                        <w:t>5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9</w:t>
                      </w:r>
                    </w:p>
                    <w:p w14:paraId="43A6F154" w14:textId="77777777" w:rsidR="00090DD3" w:rsidRPr="007E4CBD" w:rsidRDefault="00090DD3" w:rsidP="00090DD3">
                      <w:pPr>
                        <w:ind w:left="20"/>
                        <w:rPr>
                          <w:rFonts w:ascii="Calibri" w:eastAsia="Calibri" w:hAnsi="Calibri" w:cs="Calibri"/>
                          <w:color w:val="FFFFFF" w:themeColor="background1"/>
                        </w:rPr>
                      </w:pP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S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>em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ara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</w:rPr>
                        <w:t>n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g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–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 xml:space="preserve"> </w:t>
                      </w:r>
                      <w:proofErr w:type="spellStart"/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>J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awa</w:t>
                      </w:r>
                      <w:proofErr w:type="spellEnd"/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 xml:space="preserve"> Te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</w:rPr>
                        <w:t>n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gah</w:t>
                      </w:r>
                    </w:p>
                    <w:p w14:paraId="7684F7F5" w14:textId="77777777" w:rsidR="00090DD3" w:rsidRPr="007E4CBD" w:rsidRDefault="00090DD3" w:rsidP="00090DD3">
                      <w:pPr>
                        <w:ind w:left="20" w:right="-30"/>
                        <w:rPr>
                          <w:rFonts w:ascii="Calibri" w:eastAsia="Calibri" w:hAnsi="Calibri" w:cs="Calibri"/>
                          <w:color w:val="FFFFFF" w:themeColor="background1"/>
                        </w:rPr>
                      </w:pP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</w:rPr>
                        <w:t>E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1"/>
                        </w:rPr>
                        <w:t>m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ail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-3"/>
                        </w:rPr>
                        <w:t xml:space="preserve"> 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:  </w:t>
                      </w:r>
                      <w:r w:rsidRPr="007E4CBD">
                        <w:rPr>
                          <w:rFonts w:ascii="Calibri" w:eastAsia="Calibri" w:hAnsi="Calibri" w:cs="Calibri"/>
                          <w:color w:val="FFFFFF" w:themeColor="background1"/>
                          <w:spacing w:val="42"/>
                        </w:rPr>
                        <w:t xml:space="preserve"> </w:t>
                      </w:r>
                      <w:hyperlink r:id="rId4"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1"/>
                          </w:rPr>
                          <w:t>n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as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-1"/>
                          </w:rPr>
                          <w:t>i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o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1"/>
                          </w:rPr>
                          <w:t>n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a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1"/>
                          </w:rPr>
                          <w:t>l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i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-1"/>
                          </w:rPr>
                          <w:t>s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1"/>
                          </w:rPr>
                          <w:t>p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i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2"/>
                          </w:rPr>
                          <w:t>@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g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-1"/>
                          </w:rPr>
                          <w:t>m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ail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  <w:spacing w:val="3"/>
                          </w:rPr>
                          <w:t>.</w:t>
                        </w:r>
                        <w:r w:rsidRPr="007E4CBD">
                          <w:rPr>
                            <w:rFonts w:ascii="Calibri" w:eastAsia="Calibri" w:hAnsi="Calibri" w:cs="Calibri"/>
                            <w:color w:val="FFFFFF" w:themeColor="background1"/>
                          </w:rPr>
                          <w:t>com</w:t>
                        </w:r>
                      </w:hyperlink>
                    </w:p>
                    <w:p w14:paraId="6629670A" w14:textId="77777777" w:rsidR="00090DD3" w:rsidRPr="007E4CBD" w:rsidRDefault="00090DD3" w:rsidP="00090DD3">
                      <w:pPr>
                        <w:rPr>
                          <w:color w:val="FFFFFF" w:themeColor="background1"/>
                        </w:rPr>
                      </w:pPr>
                    </w:p>
                    <w:p w14:paraId="5D62E058" w14:textId="77777777" w:rsidR="00090DD3" w:rsidRPr="007E4CBD" w:rsidRDefault="00090DD3" w:rsidP="00090DD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6458C4">
      <w:rPr>
        <w:noProof/>
      </w:rPr>
      <w:drawing>
        <wp:anchor distT="0" distB="0" distL="114300" distR="114300" simplePos="0" relativeHeight="251659776" behindDoc="1" locked="0" layoutInCell="1" allowOverlap="1" wp14:anchorId="33F1A4F2" wp14:editId="4B9FE1C5">
          <wp:simplePos x="0" y="0"/>
          <wp:positionH relativeFrom="column">
            <wp:posOffset>266700</wp:posOffset>
          </wp:positionH>
          <wp:positionV relativeFrom="paragraph">
            <wp:posOffset>7597140</wp:posOffset>
          </wp:positionV>
          <wp:extent cx="7554595" cy="1852930"/>
          <wp:effectExtent l="0" t="0" r="825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85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8C4">
      <w:rPr>
        <w:noProof/>
      </w:rPr>
      <w:drawing>
        <wp:anchor distT="0" distB="0" distL="114300" distR="114300" simplePos="0" relativeHeight="251658752" behindDoc="1" locked="0" layoutInCell="1" allowOverlap="1" wp14:anchorId="33F1A4F2" wp14:editId="04881D17">
          <wp:simplePos x="0" y="0"/>
          <wp:positionH relativeFrom="column">
            <wp:posOffset>266700</wp:posOffset>
          </wp:positionH>
          <wp:positionV relativeFrom="paragraph">
            <wp:posOffset>7597140</wp:posOffset>
          </wp:positionV>
          <wp:extent cx="7554595" cy="1852930"/>
          <wp:effectExtent l="0" t="0" r="825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85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CB813" w14:textId="77777777" w:rsidR="00E965C4" w:rsidRDefault="00E965C4">
      <w:r>
        <w:separator/>
      </w:r>
    </w:p>
  </w:footnote>
  <w:footnote w:type="continuationSeparator" w:id="0">
    <w:p w14:paraId="628B3F1D" w14:textId="77777777" w:rsidR="00E965C4" w:rsidRDefault="00E96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257BF" w14:textId="0F881A34" w:rsidR="001B07CA" w:rsidRDefault="00EB69E0">
    <w:pPr>
      <w:spacing w:line="200" w:lineRule="exact"/>
    </w:pPr>
    <w:r>
      <w:pict w14:anchorId="1EB0D80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75pt;margin-top:18.9pt;width:363.7pt;height:50.65pt;z-index:-251658752;mso-position-horizontal-relative:page;mso-position-vertical-relative:page" filled="f" stroked="f">
          <v:textbox style="mso-next-textbox:#_x0000_s2050" inset="0,0,0,0">
            <w:txbxContent>
              <w:p w14:paraId="7B682EE6" w14:textId="1EB04B10" w:rsidR="001B07CA" w:rsidRPr="00EB69E0" w:rsidRDefault="00A1138E" w:rsidP="00EB69E0">
                <w:pPr>
                  <w:jc w:val="right"/>
                  <w:rPr>
                    <w:rFonts w:eastAsia="Calibri"/>
                    <w:b/>
                    <w:sz w:val="40"/>
                    <w:szCs w:val="40"/>
                  </w:rPr>
                </w:pPr>
                <w:r w:rsidRPr="00EB69E0">
                  <w:rPr>
                    <w:rFonts w:eastAsia="Calibri"/>
                    <w:b/>
                    <w:sz w:val="40"/>
                    <w:szCs w:val="40"/>
                  </w:rPr>
                  <w:t>IKATAN SUPERVISI NASIONAL</w:t>
                </w:r>
              </w:p>
              <w:p w14:paraId="66DC2F68" w14:textId="24E27507" w:rsidR="001B07CA" w:rsidRPr="00EB69E0" w:rsidRDefault="00A1138E" w:rsidP="00EB69E0">
                <w:pPr>
                  <w:jc w:val="right"/>
                  <w:rPr>
                    <w:rFonts w:eastAsia="Calibri"/>
                    <w:b/>
                    <w:sz w:val="32"/>
                    <w:szCs w:val="32"/>
                  </w:rPr>
                </w:pPr>
                <w:r w:rsidRPr="00EB69E0">
                  <w:rPr>
                    <w:rFonts w:eastAsia="Calibri"/>
                    <w:b/>
                    <w:sz w:val="32"/>
                    <w:szCs w:val="32"/>
                  </w:rPr>
                  <w:t>DEWAN PENGURUS PUSAT</w:t>
                </w:r>
              </w:p>
            </w:txbxContent>
          </v:textbox>
          <w10:wrap anchorx="page" anchory="page"/>
        </v:shape>
      </w:pict>
    </w:r>
    <w:r w:rsidR="00A021E7">
      <w:pict w14:anchorId="2B71D69E">
        <v:group id="_x0000_s2056" style="position:absolute;margin-left:0;margin-top:0;width:202.45pt;height:9.35pt;z-index:-251661824;mso-position-horizontal-relative:page;mso-position-vertical-relative:page" coordsize="4049,187">
          <v:shape id="_x0000_s2057" style="position:absolute;width:4049;height:187" coordsize="4049,187" path="m,187r4049,l4049,,,,,187xe" fillcolor="#ffc000" stroked="f">
            <v:path arrowok="t"/>
          </v:shape>
          <w10:wrap anchorx="page" anchory="page"/>
        </v:group>
      </w:pict>
    </w:r>
    <w:r w:rsidR="00A021E7">
      <w:pict w14:anchorId="49433547">
        <v:group id="_x0000_s2052" style="position:absolute;margin-left:65.75pt;margin-top:0;width:529.55pt;height:80.3pt;z-index:-251662849;mso-position-horizontal-relative:page;mso-position-vertical-relative:page" coordorigin="1315" coordsize="10591,1606">
          <v:shape id="_x0000_s2055" style="position:absolute;left:4142;width:7764;height:187" coordorigin="4142" coordsize="7764,187" path="m11906,187r,-187l4142,r,187l11906,187xe" fillcolor="#526c79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9317;top:240;width:1313;height:1313">
            <v:imagedata r:id="rId1" o:title=""/>
          </v:shape>
          <v:shape id="_x0000_s2053" style="position:absolute;left:1320;top:1601;width:9708;height:0" coordorigin="1320,1601" coordsize="9708,0" path="m11028,1601r-9708,e" filled="f" strokecolor="#4471c4" strokeweight=".48pt">
            <v:path arrowok="t"/>
          </v:shape>
          <w10:wrap anchorx="page" anchory="page"/>
        </v:group>
      </w:pict>
    </w:r>
    <w:r w:rsidR="00A021E7">
      <w:pict w14:anchorId="325FC261">
        <v:shape id="_x0000_s2051" type="#_x0000_t75" style="position:absolute;margin-left:29.15pt;margin-top:15.95pt;width:425.4pt;height:44.05pt;z-index:-25165977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22744"/>
    <w:multiLevelType w:val="hybridMultilevel"/>
    <w:tmpl w:val="09ECE9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3302D"/>
    <w:multiLevelType w:val="hybridMultilevel"/>
    <w:tmpl w:val="DF5EA8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D28AA"/>
    <w:multiLevelType w:val="multilevel"/>
    <w:tmpl w:val="7172C3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20"/>
  <w:characterSpacingControl w:val="doNotCompress"/>
  <w:hdr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CA"/>
    <w:rsid w:val="00057C63"/>
    <w:rsid w:val="00090DD3"/>
    <w:rsid w:val="00181712"/>
    <w:rsid w:val="001B07CA"/>
    <w:rsid w:val="00204836"/>
    <w:rsid w:val="0020605C"/>
    <w:rsid w:val="006458C4"/>
    <w:rsid w:val="007E4CBD"/>
    <w:rsid w:val="009F5676"/>
    <w:rsid w:val="00A021E7"/>
    <w:rsid w:val="00A1138E"/>
    <w:rsid w:val="00A47834"/>
    <w:rsid w:val="00B1592A"/>
    <w:rsid w:val="00DA2BAA"/>
    <w:rsid w:val="00DF4D11"/>
    <w:rsid w:val="00E965C4"/>
    <w:rsid w:val="00EB69E0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C49186"/>
  <w15:docId w15:val="{34D13D00-6BFF-48CE-BA73-70287A7D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Times New Roman" w:hAnsi="Open Sans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E4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CBD"/>
  </w:style>
  <w:style w:type="paragraph" w:styleId="Footer">
    <w:name w:val="footer"/>
    <w:basedOn w:val="Normal"/>
    <w:link w:val="FooterChar"/>
    <w:uiPriority w:val="99"/>
    <w:unhideWhenUsed/>
    <w:rsid w:val="007E4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CBD"/>
  </w:style>
  <w:style w:type="paragraph" w:styleId="ListParagraph">
    <w:name w:val="List Paragraph"/>
    <w:basedOn w:val="Normal"/>
    <w:uiPriority w:val="34"/>
    <w:qFormat/>
    <w:rsid w:val="00B1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mailto:nasionalispi@gmail.com" TargetMode="External"/><Relationship Id="rId1" Type="http://schemas.openxmlformats.org/officeDocument/2006/relationships/image" Target="media/image6.png"/><Relationship Id="rId5" Type="http://schemas.openxmlformats.org/officeDocument/2006/relationships/image" Target="media/image8.png"/><Relationship Id="rId4" Type="http://schemas.openxmlformats.org/officeDocument/2006/relationships/hyperlink" Target="mailto:nasionalisp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Microsoft account</cp:lastModifiedBy>
  <cp:revision>1</cp:revision>
  <dcterms:created xsi:type="dcterms:W3CDTF">2022-03-19T02:34:00Z</dcterms:created>
  <dcterms:modified xsi:type="dcterms:W3CDTF">2022-03-20T04:21:00Z</dcterms:modified>
</cp:coreProperties>
</file>